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E662" w14:textId="71323DE6" w:rsidR="00376744" w:rsidRDefault="00C2326F">
      <w:pPr>
        <w:pStyle w:val="Heading2"/>
      </w:pPr>
      <w:r>
        <w:rPr>
          <w:noProof/>
        </w:rPr>
        <mc:AlternateContent>
          <mc:Choice Requires="wps">
            <w:drawing>
              <wp:anchor distT="0" distB="0" distL="114300" distR="114300" simplePos="0" relativeHeight="251633664" behindDoc="0" locked="0" layoutInCell="1" allowOverlap="1" wp14:anchorId="0C6ACCB3" wp14:editId="1EC11AEA">
                <wp:simplePos x="0" y="0"/>
                <wp:positionH relativeFrom="page">
                  <wp:posOffset>3314700</wp:posOffset>
                </wp:positionH>
                <wp:positionV relativeFrom="page">
                  <wp:posOffset>114300</wp:posOffset>
                </wp:positionV>
                <wp:extent cx="4000500" cy="1143000"/>
                <wp:effectExtent l="0" t="0" r="0" b="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93C65" w14:textId="77777777" w:rsidR="00376744" w:rsidRDefault="00376744">
                            <w:pPr>
                              <w:pStyle w:val="Heading1"/>
                              <w:jc w:val="center"/>
                              <w:rPr>
                                <w:sz w:val="24"/>
                              </w:rPr>
                            </w:pPr>
                            <w:r>
                              <w:rPr>
                                <w:sz w:val="24"/>
                              </w:rPr>
                              <w:t>Hanover Township</w:t>
                            </w:r>
                          </w:p>
                          <w:p w14:paraId="2BFEB3B4" w14:textId="77777777" w:rsidR="00376744" w:rsidRDefault="00376744">
                            <w:pPr>
                              <w:pStyle w:val="Heading1"/>
                              <w:jc w:val="center"/>
                              <w:rPr>
                                <w:sz w:val="24"/>
                              </w:rPr>
                            </w:pPr>
                            <w:r>
                              <w:rPr>
                                <w:sz w:val="24"/>
                              </w:rPr>
                              <w:t>11 Municipal Drive</w:t>
                            </w:r>
                          </w:p>
                          <w:p w14:paraId="6540D608" w14:textId="77777777" w:rsidR="00376744" w:rsidRDefault="00376744">
                            <w:pPr>
                              <w:pStyle w:val="Heading1"/>
                              <w:jc w:val="center"/>
                              <w:rPr>
                                <w:sz w:val="24"/>
                              </w:rPr>
                            </w:pPr>
                            <w:r>
                              <w:rPr>
                                <w:sz w:val="24"/>
                              </w:rPr>
                              <w:t>Burgettstown, PA  15021</w:t>
                            </w:r>
                          </w:p>
                          <w:p w14:paraId="035FE25A" w14:textId="77777777" w:rsidR="00376744" w:rsidRDefault="00376744">
                            <w:pPr>
                              <w:pStyle w:val="Heading1"/>
                              <w:jc w:val="center"/>
                            </w:pPr>
                            <w:r>
                              <w:rPr>
                                <w:sz w:val="24"/>
                              </w:rPr>
                              <w:t>724-947-9109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ACCB3" id="_x0000_t202" coordsize="21600,21600" o:spt="202" path="m,l,21600r21600,l21600,xe">
                <v:stroke joinstyle="miter"/>
                <v:path gradientshapeok="t" o:connecttype="rect"/>
              </v:shapetype>
              <v:shape id="Text Box 6" o:spid="_x0000_s1026" type="#_x0000_t202" style="position:absolute;left:0;text-align:left;margin-left:261pt;margin-top:9pt;width:315pt;height:90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" filled="f" stroked="f">
                <v:textbox>
                  <w:txbxContent>
                    <w:p w14:paraId="3F293C65" w14:textId="77777777" w:rsidR="00376744" w:rsidRDefault="00376744">
                      <w:pPr>
                        <w:pStyle w:val="Heading1"/>
                        <w:jc w:val="center"/>
                        <w:rPr>
                          <w:sz w:val="24"/>
                        </w:rPr>
                      </w:pPr>
                      <w:r>
                        <w:rPr>
                          <w:sz w:val="24"/>
                        </w:rPr>
                        <w:t>Hanover Township</w:t>
                      </w:r>
                    </w:p>
                    <w:p w14:paraId="2BFEB3B4" w14:textId="77777777" w:rsidR="00376744" w:rsidRDefault="00376744">
                      <w:pPr>
                        <w:pStyle w:val="Heading1"/>
                        <w:jc w:val="center"/>
                        <w:rPr>
                          <w:sz w:val="24"/>
                        </w:rPr>
                      </w:pPr>
                      <w:r>
                        <w:rPr>
                          <w:sz w:val="24"/>
                        </w:rPr>
                        <w:t>11 Municipal Drive</w:t>
                      </w:r>
                    </w:p>
                    <w:p w14:paraId="6540D608" w14:textId="77777777" w:rsidR="00376744" w:rsidRDefault="00376744">
                      <w:pPr>
                        <w:pStyle w:val="Heading1"/>
                        <w:jc w:val="center"/>
                        <w:rPr>
                          <w:sz w:val="24"/>
                        </w:rPr>
                      </w:pPr>
                      <w:r>
                        <w:rPr>
                          <w:sz w:val="24"/>
                        </w:rPr>
                        <w:t>Burgettstown, PA  15021</w:t>
                      </w:r>
                    </w:p>
                    <w:p w14:paraId="035FE25A" w14:textId="77777777" w:rsidR="00376744" w:rsidRDefault="00376744">
                      <w:pPr>
                        <w:pStyle w:val="Heading1"/>
                        <w:jc w:val="center"/>
                      </w:pPr>
                      <w:r>
                        <w:rPr>
                          <w:sz w:val="24"/>
                        </w:rPr>
                        <w:t>724-947-9109</w:t>
                      </w:r>
                    </w:p>
                  </w:txbxContent>
                </v:textbox>
                <w10:wrap anchorx="page" anchory="page"/>
              </v:shape>
            </w:pict>
          </mc:Fallback>
        </mc:AlternateContent>
      </w:r>
      <w:r w:rsidR="00376744">
        <w:t xml:space="preserve">Employment Application </w:t>
      </w:r>
    </w:p>
    <w:tbl>
      <w:tblPr>
        <w:tblW w:w="10782" w:type="dxa"/>
        <w:jc w:val="center"/>
        <w:tblLayout w:type="fixed"/>
        <w:tblLook w:val="0000" w:firstRow="0" w:lastRow="0" w:firstColumn="0" w:lastColumn="0" w:noHBand="0" w:noVBand="0"/>
      </w:tblPr>
      <w:tblGrid>
        <w:gridCol w:w="855"/>
        <w:gridCol w:w="36"/>
        <w:gridCol w:w="90"/>
        <w:gridCol w:w="54"/>
        <w:gridCol w:w="126"/>
        <w:gridCol w:w="54"/>
        <w:gridCol w:w="216"/>
        <w:gridCol w:w="144"/>
        <w:gridCol w:w="36"/>
        <w:gridCol w:w="279"/>
        <w:gridCol w:w="45"/>
        <w:gridCol w:w="36"/>
        <w:gridCol w:w="180"/>
        <w:gridCol w:w="279"/>
        <w:gridCol w:w="261"/>
        <w:gridCol w:w="279"/>
        <w:gridCol w:w="81"/>
        <w:gridCol w:w="459"/>
        <w:gridCol w:w="450"/>
        <w:gridCol w:w="171"/>
        <w:gridCol w:w="180"/>
        <w:gridCol w:w="99"/>
        <w:gridCol w:w="261"/>
        <w:gridCol w:w="180"/>
        <w:gridCol w:w="360"/>
        <w:gridCol w:w="9"/>
        <w:gridCol w:w="90"/>
        <w:gridCol w:w="81"/>
        <w:gridCol w:w="360"/>
        <w:gridCol w:w="180"/>
        <w:gridCol w:w="99"/>
        <w:gridCol w:w="81"/>
        <w:gridCol w:w="360"/>
        <w:gridCol w:w="90"/>
        <w:gridCol w:w="9"/>
        <w:gridCol w:w="90"/>
        <w:gridCol w:w="81"/>
        <w:gridCol w:w="9"/>
        <w:gridCol w:w="81"/>
        <w:gridCol w:w="180"/>
        <w:gridCol w:w="180"/>
        <w:gridCol w:w="180"/>
        <w:gridCol w:w="171"/>
        <w:gridCol w:w="180"/>
        <w:gridCol w:w="9"/>
        <w:gridCol w:w="351"/>
        <w:gridCol w:w="360"/>
        <w:gridCol w:w="9"/>
        <w:gridCol w:w="261"/>
        <w:gridCol w:w="90"/>
        <w:gridCol w:w="189"/>
        <w:gridCol w:w="171"/>
        <w:gridCol w:w="360"/>
        <w:gridCol w:w="549"/>
        <w:gridCol w:w="711"/>
      </w:tblGrid>
      <w:tr w:rsidR="00376744" w14:paraId="4603E8CD" w14:textId="77777777">
        <w:tblPrEx>
          <w:tblCellMar>
            <w:top w:w="0" w:type="dxa"/>
            <w:bottom w:w="0" w:type="dxa"/>
          </w:tblCellMar>
        </w:tblPrEx>
        <w:trPr>
          <w:trHeight w:hRule="exact" w:val="288"/>
          <w:jc w:val="center"/>
        </w:trPr>
        <w:tc>
          <w:tcPr>
            <w:tcW w:w="10782" w:type="dxa"/>
            <w:gridSpan w:val="55"/>
            <w:shd w:val="clear" w:color="auto" w:fill="000000"/>
            <w:vAlign w:val="center"/>
          </w:tcPr>
          <w:p w14:paraId="1A68EAC9" w14:textId="77777777" w:rsidR="00376744" w:rsidRDefault="00376744">
            <w:pPr>
              <w:pStyle w:val="Heading3"/>
            </w:pPr>
            <w:r>
              <w:t>Applicant Information</w:t>
            </w:r>
          </w:p>
        </w:tc>
      </w:tr>
      <w:tr w:rsidR="00376744" w14:paraId="52EBDAFC" w14:textId="77777777">
        <w:tblPrEx>
          <w:tblCellMar>
            <w:top w:w="0" w:type="dxa"/>
            <w:bottom w:w="0" w:type="dxa"/>
          </w:tblCellMar>
        </w:tblPrEx>
        <w:trPr>
          <w:trHeight w:val="432"/>
          <w:jc w:val="center"/>
        </w:trPr>
        <w:tc>
          <w:tcPr>
            <w:tcW w:w="1215" w:type="dxa"/>
            <w:gridSpan w:val="6"/>
            <w:vAlign w:val="bottom"/>
          </w:tcPr>
          <w:p w14:paraId="1F06DAC3" w14:textId="77777777" w:rsidR="00376744" w:rsidRDefault="00376744">
            <w:pPr>
              <w:pStyle w:val="BodyText"/>
            </w:pPr>
            <w:r>
              <w:t>Full Name:</w:t>
            </w:r>
          </w:p>
        </w:tc>
        <w:tc>
          <w:tcPr>
            <w:tcW w:w="3096" w:type="dxa"/>
            <w:gridSpan w:val="15"/>
            <w:tcBorders>
              <w:bottom w:val="single" w:sz="4" w:space="0" w:color="auto"/>
            </w:tcBorders>
            <w:vAlign w:val="bottom"/>
          </w:tcPr>
          <w:p w14:paraId="65033FF5" w14:textId="77777777" w:rsidR="00376744" w:rsidRDefault="00376744">
            <w:pPr>
              <w:pStyle w:val="FieldText"/>
            </w:pPr>
          </w:p>
        </w:tc>
        <w:tc>
          <w:tcPr>
            <w:tcW w:w="2880" w:type="dxa"/>
            <w:gridSpan w:val="20"/>
            <w:tcBorders>
              <w:bottom w:val="single" w:sz="4" w:space="0" w:color="auto"/>
            </w:tcBorders>
            <w:vAlign w:val="bottom"/>
          </w:tcPr>
          <w:p w14:paraId="48B98108" w14:textId="77777777" w:rsidR="00376744" w:rsidRDefault="00376744">
            <w:pPr>
              <w:pStyle w:val="FieldText"/>
            </w:pPr>
          </w:p>
        </w:tc>
        <w:tc>
          <w:tcPr>
            <w:tcW w:w="891" w:type="dxa"/>
            <w:gridSpan w:val="5"/>
            <w:tcBorders>
              <w:bottom w:val="single" w:sz="4" w:space="0" w:color="auto"/>
            </w:tcBorders>
            <w:vAlign w:val="bottom"/>
          </w:tcPr>
          <w:p w14:paraId="0F97E062" w14:textId="77777777" w:rsidR="00376744" w:rsidRDefault="00376744">
            <w:pPr>
              <w:pStyle w:val="FieldText"/>
            </w:pPr>
          </w:p>
        </w:tc>
        <w:tc>
          <w:tcPr>
            <w:tcW w:w="720" w:type="dxa"/>
            <w:gridSpan w:val="4"/>
            <w:vAlign w:val="bottom"/>
          </w:tcPr>
          <w:p w14:paraId="5087C639" w14:textId="77777777" w:rsidR="00376744" w:rsidRDefault="00376744">
            <w:pPr>
              <w:pStyle w:val="BodyText"/>
            </w:pPr>
            <w:r>
              <w:t>Date:</w:t>
            </w:r>
          </w:p>
        </w:tc>
        <w:tc>
          <w:tcPr>
            <w:tcW w:w="1980" w:type="dxa"/>
            <w:gridSpan w:val="5"/>
            <w:tcBorders>
              <w:bottom w:val="single" w:sz="4" w:space="0" w:color="auto"/>
            </w:tcBorders>
            <w:vAlign w:val="bottom"/>
          </w:tcPr>
          <w:p w14:paraId="03CC6283" w14:textId="77777777" w:rsidR="00376744" w:rsidRDefault="00376744">
            <w:pPr>
              <w:pStyle w:val="FieldText"/>
            </w:pPr>
          </w:p>
        </w:tc>
      </w:tr>
      <w:tr w:rsidR="00376744" w14:paraId="5260DBAF" w14:textId="77777777">
        <w:tblPrEx>
          <w:tblCellMar>
            <w:top w:w="0" w:type="dxa"/>
            <w:bottom w:w="0" w:type="dxa"/>
          </w:tblCellMar>
        </w:tblPrEx>
        <w:trPr>
          <w:trHeight w:val="144"/>
          <w:jc w:val="center"/>
        </w:trPr>
        <w:tc>
          <w:tcPr>
            <w:tcW w:w="4311" w:type="dxa"/>
            <w:gridSpan w:val="21"/>
          </w:tcPr>
          <w:p w14:paraId="3D3CD382" w14:textId="77777777" w:rsidR="00376744" w:rsidRDefault="00376744">
            <w:pPr>
              <w:pStyle w:val="BodyText2"/>
              <w:tabs>
                <w:tab w:val="clear" w:pos="1143"/>
                <w:tab w:val="left" w:pos="1053"/>
              </w:tabs>
            </w:pPr>
            <w:r>
              <w:rPr>
                <w:szCs w:val="18"/>
              </w:rPr>
              <w:tab/>
            </w:r>
            <w:r>
              <w:t>Last</w:t>
            </w:r>
          </w:p>
        </w:tc>
        <w:tc>
          <w:tcPr>
            <w:tcW w:w="2880" w:type="dxa"/>
            <w:gridSpan w:val="20"/>
          </w:tcPr>
          <w:p w14:paraId="618AF386" w14:textId="77777777" w:rsidR="00376744" w:rsidRDefault="00376744">
            <w:pPr>
              <w:pStyle w:val="BodyText2"/>
            </w:pPr>
            <w:r>
              <w:t>First</w:t>
            </w:r>
          </w:p>
        </w:tc>
        <w:tc>
          <w:tcPr>
            <w:tcW w:w="3591" w:type="dxa"/>
            <w:gridSpan w:val="14"/>
          </w:tcPr>
          <w:p w14:paraId="2AAD3898" w14:textId="77777777" w:rsidR="00376744" w:rsidRDefault="00376744">
            <w:pPr>
              <w:pStyle w:val="BodyText2"/>
            </w:pPr>
            <w:r>
              <w:t>M.I.</w:t>
            </w:r>
          </w:p>
        </w:tc>
      </w:tr>
      <w:tr w:rsidR="00376744" w14:paraId="50CAE44C" w14:textId="77777777">
        <w:tblPrEx>
          <w:tblCellMar>
            <w:top w:w="0" w:type="dxa"/>
            <w:bottom w:w="0" w:type="dxa"/>
          </w:tblCellMar>
        </w:tblPrEx>
        <w:trPr>
          <w:trHeight w:val="288"/>
          <w:jc w:val="center"/>
        </w:trPr>
        <w:tc>
          <w:tcPr>
            <w:tcW w:w="1035" w:type="dxa"/>
            <w:gridSpan w:val="4"/>
            <w:vAlign w:val="bottom"/>
          </w:tcPr>
          <w:p w14:paraId="68D8B8D1" w14:textId="77777777" w:rsidR="00376744" w:rsidRDefault="00376744">
            <w:pPr>
              <w:pStyle w:val="BodyText"/>
            </w:pPr>
            <w:r>
              <w:t>Address:</w:t>
            </w:r>
          </w:p>
        </w:tc>
        <w:tc>
          <w:tcPr>
            <w:tcW w:w="6156" w:type="dxa"/>
            <w:gridSpan w:val="37"/>
            <w:tcBorders>
              <w:bottom w:val="single" w:sz="4" w:space="0" w:color="auto"/>
            </w:tcBorders>
            <w:vAlign w:val="bottom"/>
          </w:tcPr>
          <w:p w14:paraId="5D370782" w14:textId="77777777" w:rsidR="00376744" w:rsidRDefault="00376744">
            <w:pPr>
              <w:pStyle w:val="FieldText"/>
            </w:pPr>
          </w:p>
        </w:tc>
        <w:tc>
          <w:tcPr>
            <w:tcW w:w="3591" w:type="dxa"/>
            <w:gridSpan w:val="14"/>
            <w:tcBorders>
              <w:bottom w:val="single" w:sz="4" w:space="0" w:color="auto"/>
            </w:tcBorders>
            <w:vAlign w:val="bottom"/>
          </w:tcPr>
          <w:p w14:paraId="23280169" w14:textId="77777777" w:rsidR="00376744" w:rsidRDefault="00376744">
            <w:pPr>
              <w:pStyle w:val="FieldText"/>
            </w:pPr>
          </w:p>
        </w:tc>
      </w:tr>
      <w:tr w:rsidR="00376744" w14:paraId="073F72C9" w14:textId="77777777">
        <w:tblPrEx>
          <w:tblCellMar>
            <w:top w:w="0" w:type="dxa"/>
            <w:bottom w:w="0" w:type="dxa"/>
          </w:tblCellMar>
        </w:tblPrEx>
        <w:trPr>
          <w:trHeight w:val="144"/>
          <w:jc w:val="center"/>
        </w:trPr>
        <w:tc>
          <w:tcPr>
            <w:tcW w:w="7191" w:type="dxa"/>
            <w:gridSpan w:val="41"/>
          </w:tcPr>
          <w:p w14:paraId="12A51892" w14:textId="77777777" w:rsidR="00376744" w:rsidRDefault="00376744">
            <w:pPr>
              <w:pStyle w:val="BodyText2"/>
              <w:tabs>
                <w:tab w:val="clear" w:pos="1143"/>
                <w:tab w:val="left" w:pos="1053"/>
              </w:tabs>
            </w:pPr>
            <w:r>
              <w:rPr>
                <w:szCs w:val="18"/>
              </w:rPr>
              <w:tab/>
            </w:r>
            <w:r>
              <w:t>Street Address</w:t>
            </w:r>
          </w:p>
        </w:tc>
        <w:tc>
          <w:tcPr>
            <w:tcW w:w="3591" w:type="dxa"/>
            <w:gridSpan w:val="14"/>
          </w:tcPr>
          <w:p w14:paraId="62AC4E29" w14:textId="77777777" w:rsidR="00376744" w:rsidRDefault="00376744">
            <w:pPr>
              <w:pStyle w:val="BodyText2"/>
            </w:pPr>
            <w:r>
              <w:t>Apartment/Unit #</w:t>
            </w:r>
          </w:p>
        </w:tc>
      </w:tr>
      <w:tr w:rsidR="00376744" w14:paraId="512E4489" w14:textId="77777777">
        <w:tblPrEx>
          <w:tblCellMar>
            <w:top w:w="0" w:type="dxa"/>
            <w:bottom w:w="0" w:type="dxa"/>
          </w:tblCellMar>
        </w:tblPrEx>
        <w:trPr>
          <w:trHeight w:val="288"/>
          <w:jc w:val="center"/>
        </w:trPr>
        <w:tc>
          <w:tcPr>
            <w:tcW w:w="1035" w:type="dxa"/>
            <w:gridSpan w:val="4"/>
            <w:vAlign w:val="bottom"/>
          </w:tcPr>
          <w:p w14:paraId="28232E1C" w14:textId="77777777" w:rsidR="00376744" w:rsidRDefault="00376744">
            <w:pPr>
              <w:rPr>
                <w:sz w:val="19"/>
                <w:szCs w:val="19"/>
              </w:rPr>
            </w:pPr>
          </w:p>
        </w:tc>
        <w:tc>
          <w:tcPr>
            <w:tcW w:w="6156" w:type="dxa"/>
            <w:gridSpan w:val="37"/>
            <w:tcBorders>
              <w:bottom w:val="single" w:sz="4" w:space="0" w:color="auto"/>
            </w:tcBorders>
            <w:vAlign w:val="bottom"/>
          </w:tcPr>
          <w:p w14:paraId="68ACBEA3" w14:textId="77777777" w:rsidR="00376744" w:rsidRDefault="00376744">
            <w:pPr>
              <w:pStyle w:val="FieldText"/>
            </w:pPr>
          </w:p>
        </w:tc>
        <w:tc>
          <w:tcPr>
            <w:tcW w:w="1521" w:type="dxa"/>
            <w:gridSpan w:val="8"/>
            <w:tcBorders>
              <w:bottom w:val="single" w:sz="4" w:space="0" w:color="auto"/>
            </w:tcBorders>
            <w:vAlign w:val="bottom"/>
          </w:tcPr>
          <w:p w14:paraId="461A6495" w14:textId="77777777" w:rsidR="00376744" w:rsidRDefault="00376744">
            <w:pPr>
              <w:pStyle w:val="FieldText"/>
            </w:pPr>
          </w:p>
        </w:tc>
        <w:tc>
          <w:tcPr>
            <w:tcW w:w="2070" w:type="dxa"/>
            <w:gridSpan w:val="6"/>
            <w:tcBorders>
              <w:bottom w:val="single" w:sz="4" w:space="0" w:color="auto"/>
            </w:tcBorders>
            <w:vAlign w:val="bottom"/>
          </w:tcPr>
          <w:p w14:paraId="7D917B25" w14:textId="77777777" w:rsidR="00376744" w:rsidRDefault="00376744">
            <w:pPr>
              <w:pStyle w:val="FieldText"/>
            </w:pPr>
          </w:p>
        </w:tc>
      </w:tr>
      <w:tr w:rsidR="00376744" w14:paraId="7147968E" w14:textId="77777777">
        <w:tblPrEx>
          <w:tblCellMar>
            <w:top w:w="0" w:type="dxa"/>
            <w:bottom w:w="0" w:type="dxa"/>
          </w:tblCellMar>
        </w:tblPrEx>
        <w:trPr>
          <w:trHeight w:val="144"/>
          <w:jc w:val="center"/>
        </w:trPr>
        <w:tc>
          <w:tcPr>
            <w:tcW w:w="1035" w:type="dxa"/>
            <w:gridSpan w:val="4"/>
            <w:vAlign w:val="bottom"/>
          </w:tcPr>
          <w:p w14:paraId="77080C9D" w14:textId="77777777" w:rsidR="00376744" w:rsidRDefault="00376744">
            <w:pPr>
              <w:pStyle w:val="BodyText2"/>
            </w:pPr>
          </w:p>
        </w:tc>
        <w:tc>
          <w:tcPr>
            <w:tcW w:w="6156" w:type="dxa"/>
            <w:gridSpan w:val="37"/>
            <w:tcBorders>
              <w:top w:val="single" w:sz="4" w:space="0" w:color="auto"/>
            </w:tcBorders>
          </w:tcPr>
          <w:p w14:paraId="0AD8E2DE" w14:textId="77777777" w:rsidR="00376744" w:rsidRDefault="00376744">
            <w:pPr>
              <w:pStyle w:val="BodyText2"/>
            </w:pPr>
            <w:r>
              <w:t>City</w:t>
            </w:r>
          </w:p>
        </w:tc>
        <w:tc>
          <w:tcPr>
            <w:tcW w:w="1521" w:type="dxa"/>
            <w:gridSpan w:val="8"/>
            <w:tcBorders>
              <w:top w:val="single" w:sz="4" w:space="0" w:color="auto"/>
            </w:tcBorders>
          </w:tcPr>
          <w:p w14:paraId="3D840DA1" w14:textId="77777777" w:rsidR="00376744" w:rsidRDefault="00376744">
            <w:pPr>
              <w:pStyle w:val="BodyText2"/>
            </w:pPr>
            <w:r>
              <w:t>State</w:t>
            </w:r>
          </w:p>
        </w:tc>
        <w:tc>
          <w:tcPr>
            <w:tcW w:w="2070" w:type="dxa"/>
            <w:gridSpan w:val="6"/>
            <w:tcBorders>
              <w:top w:val="single" w:sz="4" w:space="0" w:color="auto"/>
            </w:tcBorders>
          </w:tcPr>
          <w:p w14:paraId="0E0BAF0F" w14:textId="77777777" w:rsidR="00376744" w:rsidRDefault="00376744">
            <w:pPr>
              <w:pStyle w:val="BodyText2"/>
            </w:pPr>
            <w:r>
              <w:t>ZIP Code</w:t>
            </w:r>
          </w:p>
        </w:tc>
      </w:tr>
      <w:tr w:rsidR="00376744" w14:paraId="3FB102A5" w14:textId="77777777">
        <w:tblPrEx>
          <w:tblCellMar>
            <w:top w:w="0" w:type="dxa"/>
            <w:bottom w:w="0" w:type="dxa"/>
          </w:tblCellMar>
        </w:tblPrEx>
        <w:trPr>
          <w:trHeight w:val="288"/>
          <w:jc w:val="center"/>
        </w:trPr>
        <w:tc>
          <w:tcPr>
            <w:tcW w:w="855" w:type="dxa"/>
            <w:vAlign w:val="bottom"/>
          </w:tcPr>
          <w:p w14:paraId="6267CA0F" w14:textId="77777777" w:rsidR="00376744" w:rsidRDefault="00376744">
            <w:pPr>
              <w:pStyle w:val="BodyText"/>
            </w:pPr>
            <w:r>
              <w:t>Phone:</w:t>
            </w:r>
          </w:p>
        </w:tc>
        <w:tc>
          <w:tcPr>
            <w:tcW w:w="3996" w:type="dxa"/>
            <w:gridSpan w:val="23"/>
            <w:tcBorders>
              <w:bottom w:val="single" w:sz="4" w:space="0" w:color="auto"/>
            </w:tcBorders>
            <w:vAlign w:val="bottom"/>
          </w:tcPr>
          <w:p w14:paraId="42BF80AF" w14:textId="77777777" w:rsidR="00376744" w:rsidRDefault="00376744">
            <w:pPr>
              <w:pStyle w:val="FieldText"/>
            </w:pPr>
            <w:r>
              <w:t xml:space="preserve">(         ) </w:t>
            </w:r>
          </w:p>
        </w:tc>
        <w:tc>
          <w:tcPr>
            <w:tcW w:w="1710" w:type="dxa"/>
            <w:gridSpan w:val="10"/>
            <w:vAlign w:val="bottom"/>
          </w:tcPr>
          <w:p w14:paraId="47B88E3E" w14:textId="77777777" w:rsidR="00376744" w:rsidRDefault="00376744">
            <w:pPr>
              <w:pStyle w:val="BodyText"/>
            </w:pPr>
            <w:r>
              <w:t>E-mail Address:</w:t>
            </w:r>
          </w:p>
        </w:tc>
        <w:tc>
          <w:tcPr>
            <w:tcW w:w="4221" w:type="dxa"/>
            <w:gridSpan w:val="21"/>
            <w:tcBorders>
              <w:bottom w:val="single" w:sz="4" w:space="0" w:color="auto"/>
            </w:tcBorders>
            <w:vAlign w:val="bottom"/>
          </w:tcPr>
          <w:p w14:paraId="0E35C41B" w14:textId="77777777" w:rsidR="00376744" w:rsidRDefault="00376744">
            <w:pPr>
              <w:pStyle w:val="FieldText"/>
            </w:pPr>
          </w:p>
        </w:tc>
      </w:tr>
      <w:tr w:rsidR="00376744" w14:paraId="1F9522A2" w14:textId="77777777">
        <w:tblPrEx>
          <w:tblCellMar>
            <w:top w:w="0" w:type="dxa"/>
            <w:bottom w:w="0" w:type="dxa"/>
          </w:tblCellMar>
        </w:tblPrEx>
        <w:trPr>
          <w:trHeight w:val="432"/>
          <w:jc w:val="center"/>
        </w:trPr>
        <w:tc>
          <w:tcPr>
            <w:tcW w:w="1575" w:type="dxa"/>
            <w:gridSpan w:val="8"/>
            <w:vAlign w:val="bottom"/>
          </w:tcPr>
          <w:p w14:paraId="04BF4EAF" w14:textId="77777777" w:rsidR="00376744" w:rsidRDefault="00376744">
            <w:pPr>
              <w:pStyle w:val="BodyText"/>
            </w:pPr>
            <w:r>
              <w:t>Date Available:</w:t>
            </w:r>
          </w:p>
        </w:tc>
        <w:tc>
          <w:tcPr>
            <w:tcW w:w="1395" w:type="dxa"/>
            <w:gridSpan w:val="8"/>
            <w:tcBorders>
              <w:bottom w:val="single" w:sz="4" w:space="0" w:color="auto"/>
            </w:tcBorders>
            <w:vAlign w:val="bottom"/>
          </w:tcPr>
          <w:p w14:paraId="3A3A41C7" w14:textId="77777777" w:rsidR="00376744" w:rsidRDefault="00376744">
            <w:pPr>
              <w:pStyle w:val="FieldText"/>
            </w:pPr>
          </w:p>
        </w:tc>
        <w:tc>
          <w:tcPr>
            <w:tcW w:w="1881" w:type="dxa"/>
            <w:gridSpan w:val="8"/>
            <w:vAlign w:val="bottom"/>
          </w:tcPr>
          <w:p w14:paraId="67FA3D97" w14:textId="77777777" w:rsidR="00376744" w:rsidRDefault="00376744">
            <w:pPr>
              <w:pStyle w:val="BodyText"/>
            </w:pPr>
          </w:p>
        </w:tc>
        <w:tc>
          <w:tcPr>
            <w:tcW w:w="1980" w:type="dxa"/>
            <w:gridSpan w:val="15"/>
            <w:tcBorders>
              <w:bottom w:val="single" w:sz="4" w:space="0" w:color="auto"/>
            </w:tcBorders>
            <w:vAlign w:val="bottom"/>
          </w:tcPr>
          <w:p w14:paraId="0619C2F2" w14:textId="77777777" w:rsidR="00376744" w:rsidRDefault="00376744">
            <w:pPr>
              <w:pStyle w:val="FieldText"/>
            </w:pPr>
          </w:p>
        </w:tc>
        <w:tc>
          <w:tcPr>
            <w:tcW w:w="1620" w:type="dxa"/>
            <w:gridSpan w:val="9"/>
            <w:vAlign w:val="bottom"/>
          </w:tcPr>
          <w:p w14:paraId="25585F69" w14:textId="77777777" w:rsidR="00376744" w:rsidRDefault="00376744">
            <w:pPr>
              <w:pStyle w:val="BodyText"/>
            </w:pPr>
            <w:r>
              <w:t>Desired Salary:</w:t>
            </w:r>
          </w:p>
        </w:tc>
        <w:tc>
          <w:tcPr>
            <w:tcW w:w="2331" w:type="dxa"/>
            <w:gridSpan w:val="7"/>
            <w:tcBorders>
              <w:bottom w:val="single" w:sz="4" w:space="0" w:color="auto"/>
            </w:tcBorders>
            <w:vAlign w:val="bottom"/>
          </w:tcPr>
          <w:p w14:paraId="4A50FA0A" w14:textId="77777777" w:rsidR="00376744" w:rsidRDefault="00376744">
            <w:pPr>
              <w:pStyle w:val="FieldText"/>
            </w:pPr>
            <w:r>
              <w:t>$</w:t>
            </w:r>
          </w:p>
        </w:tc>
      </w:tr>
      <w:tr w:rsidR="00376744" w14:paraId="799BA509" w14:textId="77777777">
        <w:tblPrEx>
          <w:tblCellMar>
            <w:top w:w="0" w:type="dxa"/>
            <w:bottom w:w="0" w:type="dxa"/>
          </w:tblCellMar>
        </w:tblPrEx>
        <w:trPr>
          <w:trHeight w:val="432"/>
          <w:jc w:val="center"/>
        </w:trPr>
        <w:tc>
          <w:tcPr>
            <w:tcW w:w="1935" w:type="dxa"/>
            <w:gridSpan w:val="11"/>
            <w:vAlign w:val="bottom"/>
          </w:tcPr>
          <w:p w14:paraId="375E61E4" w14:textId="77777777" w:rsidR="00376744" w:rsidRDefault="00376744">
            <w:pPr>
              <w:pStyle w:val="BodyText"/>
            </w:pPr>
            <w:r>
              <w:t>Position Applied for:</w:t>
            </w:r>
          </w:p>
        </w:tc>
        <w:tc>
          <w:tcPr>
            <w:tcW w:w="8847" w:type="dxa"/>
            <w:gridSpan w:val="44"/>
            <w:tcBorders>
              <w:bottom w:val="single" w:sz="4" w:space="0" w:color="auto"/>
            </w:tcBorders>
            <w:vAlign w:val="bottom"/>
          </w:tcPr>
          <w:p w14:paraId="3ADE34C8" w14:textId="77777777" w:rsidR="00376744" w:rsidRDefault="00376744">
            <w:pPr>
              <w:pStyle w:val="FieldText"/>
            </w:pPr>
          </w:p>
        </w:tc>
      </w:tr>
      <w:tr w:rsidR="00376744" w14:paraId="01B329F7" w14:textId="77777777">
        <w:tblPrEx>
          <w:tblCellMar>
            <w:top w:w="0" w:type="dxa"/>
            <w:bottom w:w="0" w:type="dxa"/>
          </w:tblCellMar>
        </w:tblPrEx>
        <w:trPr>
          <w:trHeight w:val="432"/>
          <w:jc w:val="center"/>
        </w:trPr>
        <w:tc>
          <w:tcPr>
            <w:tcW w:w="3960" w:type="dxa"/>
            <w:gridSpan w:val="19"/>
            <w:vAlign w:val="bottom"/>
          </w:tcPr>
          <w:p w14:paraId="631735F1" w14:textId="77777777" w:rsidR="00376744" w:rsidRDefault="00376744">
            <w:pPr>
              <w:pStyle w:val="BodyText"/>
            </w:pPr>
            <w:r>
              <w:t>Are you a citizen of the United States?</w:t>
            </w:r>
          </w:p>
        </w:tc>
        <w:tc>
          <w:tcPr>
            <w:tcW w:w="711" w:type="dxa"/>
            <w:gridSpan w:val="4"/>
            <w:vAlign w:val="bottom"/>
          </w:tcPr>
          <w:p w14:paraId="0C7D3924" w14:textId="77777777" w:rsidR="00376744" w:rsidRDefault="00376744">
            <w:pPr>
              <w:pStyle w:val="BodyText3"/>
            </w:pPr>
            <w:r>
              <w:t>YES</w:t>
            </w:r>
          </w:p>
          <w:p w14:paraId="3B05E4B5" w14:textId="77777777" w:rsidR="00376744" w:rsidRDefault="00376744">
            <w:pPr>
              <w:pStyle w:val="Checkbox"/>
            </w:pPr>
            <w:r>
              <w:fldChar w:fldCharType="begin">
                <w:ffData>
                  <w:name w:val="Check3"/>
                  <w:enabled/>
                  <w:calcOnExit w:val="0"/>
                  <w:checkBox>
                    <w:sizeAuto/>
                    <w:default w:val="0"/>
                  </w:checkBox>
                </w:ffData>
              </w:fldChar>
            </w:r>
            <w:bookmarkStart w:id="0" w:name="Check3"/>
            <w:r>
              <w:instrText xml:space="preserve"> FORMCHECKBOX </w:instrText>
            </w:r>
            <w:r>
              <w:fldChar w:fldCharType="end"/>
            </w:r>
            <w:bookmarkEnd w:id="0"/>
          </w:p>
        </w:tc>
        <w:tc>
          <w:tcPr>
            <w:tcW w:w="540" w:type="dxa"/>
            <w:gridSpan w:val="2"/>
            <w:vAlign w:val="bottom"/>
          </w:tcPr>
          <w:p w14:paraId="6C23CA4B" w14:textId="77777777" w:rsidR="00376744" w:rsidRDefault="00376744">
            <w:pPr>
              <w:pStyle w:val="BodyText3"/>
            </w:pPr>
            <w:r>
              <w:t>NO</w:t>
            </w:r>
          </w:p>
          <w:p w14:paraId="34149795" w14:textId="77777777" w:rsidR="00376744" w:rsidRDefault="00376744">
            <w:pPr>
              <w:pStyle w:val="Checkbox"/>
            </w:pPr>
            <w:r>
              <w:fldChar w:fldCharType="begin">
                <w:ffData>
                  <w:name w:val="Check4"/>
                  <w:enabled/>
                  <w:calcOnExit w:val="0"/>
                  <w:checkBox>
                    <w:sizeAuto/>
                    <w:default w:val="0"/>
                  </w:checkBox>
                </w:ffData>
              </w:fldChar>
            </w:r>
            <w:bookmarkStart w:id="1" w:name="Check4"/>
            <w:r>
              <w:instrText xml:space="preserve"> FORMCHECKBOX </w:instrText>
            </w:r>
            <w:r>
              <w:fldChar w:fldCharType="end"/>
            </w:r>
            <w:bookmarkEnd w:id="1"/>
          </w:p>
        </w:tc>
        <w:tc>
          <w:tcPr>
            <w:tcW w:w="4311" w:type="dxa"/>
            <w:gridSpan w:val="28"/>
            <w:vAlign w:val="bottom"/>
          </w:tcPr>
          <w:p w14:paraId="1507FE2E" w14:textId="77777777" w:rsidR="00376744" w:rsidRDefault="00376744">
            <w:pPr>
              <w:pStyle w:val="BodyText"/>
            </w:pPr>
            <w:r>
              <w:t>If no, are you authorized to work in the U.S.?</w:t>
            </w:r>
          </w:p>
        </w:tc>
        <w:tc>
          <w:tcPr>
            <w:tcW w:w="549" w:type="dxa"/>
            <w:vAlign w:val="bottom"/>
          </w:tcPr>
          <w:p w14:paraId="6EAEF663" w14:textId="77777777" w:rsidR="00376744" w:rsidRDefault="00376744">
            <w:pPr>
              <w:pStyle w:val="BodyText3"/>
            </w:pPr>
            <w:r>
              <w:t>YES</w:t>
            </w:r>
          </w:p>
          <w:p w14:paraId="492F1F56"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11" w:type="dxa"/>
            <w:vAlign w:val="bottom"/>
          </w:tcPr>
          <w:p w14:paraId="2FD20B52" w14:textId="77777777" w:rsidR="00376744" w:rsidRDefault="00376744">
            <w:pPr>
              <w:pStyle w:val="BodyText3"/>
            </w:pPr>
            <w:r>
              <w:t>NO</w:t>
            </w:r>
          </w:p>
          <w:p w14:paraId="280923E7"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r>
      <w:tr w:rsidR="00376744" w14:paraId="2A09A5BA" w14:textId="77777777">
        <w:tblPrEx>
          <w:tblCellMar>
            <w:top w:w="0" w:type="dxa"/>
            <w:bottom w:w="0" w:type="dxa"/>
          </w:tblCellMar>
        </w:tblPrEx>
        <w:trPr>
          <w:trHeight w:val="432"/>
          <w:jc w:val="center"/>
        </w:trPr>
        <w:tc>
          <w:tcPr>
            <w:tcW w:w="3960" w:type="dxa"/>
            <w:gridSpan w:val="19"/>
            <w:vAlign w:val="bottom"/>
          </w:tcPr>
          <w:p w14:paraId="515DA26D" w14:textId="77777777" w:rsidR="00376744" w:rsidRDefault="00376744">
            <w:pPr>
              <w:pStyle w:val="BodyText"/>
            </w:pPr>
            <w:r>
              <w:t>Have you ever worked for this company?</w:t>
            </w:r>
          </w:p>
        </w:tc>
        <w:tc>
          <w:tcPr>
            <w:tcW w:w="711" w:type="dxa"/>
            <w:gridSpan w:val="4"/>
            <w:vAlign w:val="bottom"/>
          </w:tcPr>
          <w:p w14:paraId="102D0433" w14:textId="77777777" w:rsidR="00376744" w:rsidRDefault="00376744">
            <w:pPr>
              <w:pStyle w:val="BodyText3"/>
            </w:pPr>
            <w:r>
              <w:t>YES</w:t>
            </w:r>
          </w:p>
          <w:p w14:paraId="2A06BF6B"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540" w:type="dxa"/>
            <w:gridSpan w:val="2"/>
            <w:vAlign w:val="bottom"/>
          </w:tcPr>
          <w:p w14:paraId="5FEA29C3" w14:textId="77777777" w:rsidR="00376744" w:rsidRDefault="00376744">
            <w:pPr>
              <w:pStyle w:val="BodyText3"/>
            </w:pPr>
            <w:r>
              <w:t>NO</w:t>
            </w:r>
          </w:p>
          <w:p w14:paraId="3550F907"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1449" w:type="dxa"/>
            <w:gridSpan w:val="11"/>
            <w:vAlign w:val="bottom"/>
          </w:tcPr>
          <w:p w14:paraId="7E6E5D8D" w14:textId="77777777" w:rsidR="00376744" w:rsidRDefault="00376744">
            <w:pPr>
              <w:pStyle w:val="BodyText"/>
            </w:pPr>
            <w:r>
              <w:t>If so, when?</w:t>
            </w:r>
          </w:p>
        </w:tc>
        <w:tc>
          <w:tcPr>
            <w:tcW w:w="4122" w:type="dxa"/>
            <w:gridSpan w:val="19"/>
            <w:tcBorders>
              <w:bottom w:val="single" w:sz="4" w:space="0" w:color="auto"/>
            </w:tcBorders>
            <w:vAlign w:val="bottom"/>
          </w:tcPr>
          <w:p w14:paraId="6B07EC85" w14:textId="77777777" w:rsidR="00376744" w:rsidRDefault="00376744">
            <w:pPr>
              <w:pStyle w:val="FieldText"/>
            </w:pPr>
          </w:p>
        </w:tc>
      </w:tr>
      <w:tr w:rsidR="00376744" w14:paraId="0F03BA8C" w14:textId="77777777">
        <w:tblPrEx>
          <w:tblCellMar>
            <w:top w:w="0" w:type="dxa"/>
            <w:bottom w:w="0" w:type="dxa"/>
          </w:tblCellMar>
        </w:tblPrEx>
        <w:trPr>
          <w:trHeight w:val="432"/>
          <w:jc w:val="center"/>
        </w:trPr>
        <w:tc>
          <w:tcPr>
            <w:tcW w:w="3960" w:type="dxa"/>
            <w:gridSpan w:val="19"/>
            <w:vAlign w:val="bottom"/>
          </w:tcPr>
          <w:p w14:paraId="4F278A57" w14:textId="77777777" w:rsidR="00376744" w:rsidRDefault="00376744">
            <w:pPr>
              <w:pStyle w:val="BodyText"/>
            </w:pPr>
            <w:r>
              <w:t>Have you ever been convicted of a felony?</w:t>
            </w:r>
          </w:p>
        </w:tc>
        <w:tc>
          <w:tcPr>
            <w:tcW w:w="711" w:type="dxa"/>
            <w:gridSpan w:val="4"/>
            <w:vAlign w:val="bottom"/>
          </w:tcPr>
          <w:p w14:paraId="3AF3072B" w14:textId="77777777" w:rsidR="00376744" w:rsidRDefault="00376744">
            <w:pPr>
              <w:pStyle w:val="BodyText3"/>
            </w:pPr>
            <w:r>
              <w:t>YES</w:t>
            </w:r>
          </w:p>
          <w:p w14:paraId="1866D51D"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540" w:type="dxa"/>
            <w:gridSpan w:val="2"/>
            <w:vAlign w:val="bottom"/>
          </w:tcPr>
          <w:p w14:paraId="3C0A80DE" w14:textId="77777777" w:rsidR="00376744" w:rsidRDefault="00376744">
            <w:pPr>
              <w:pStyle w:val="BodyText3"/>
            </w:pPr>
            <w:r>
              <w:t>NO</w:t>
            </w:r>
          </w:p>
          <w:p w14:paraId="79FE9B7D"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5571" w:type="dxa"/>
            <w:gridSpan w:val="30"/>
            <w:vAlign w:val="bottom"/>
          </w:tcPr>
          <w:p w14:paraId="379FF842" w14:textId="77777777" w:rsidR="00376744" w:rsidRDefault="00376744">
            <w:pPr>
              <w:pStyle w:val="BodyText"/>
            </w:pPr>
          </w:p>
        </w:tc>
      </w:tr>
      <w:tr w:rsidR="00376744" w14:paraId="770CA6DF" w14:textId="77777777">
        <w:tblPrEx>
          <w:tblCellMar>
            <w:top w:w="0" w:type="dxa"/>
            <w:bottom w:w="0" w:type="dxa"/>
          </w:tblCellMar>
        </w:tblPrEx>
        <w:trPr>
          <w:trHeight w:val="432"/>
          <w:jc w:val="center"/>
        </w:trPr>
        <w:tc>
          <w:tcPr>
            <w:tcW w:w="1431" w:type="dxa"/>
            <w:gridSpan w:val="7"/>
            <w:vAlign w:val="bottom"/>
          </w:tcPr>
          <w:p w14:paraId="1D1833AD" w14:textId="77777777" w:rsidR="00376744" w:rsidRDefault="00376744">
            <w:pPr>
              <w:pStyle w:val="BodyText"/>
            </w:pPr>
            <w:r>
              <w:t>If yes, explain:</w:t>
            </w:r>
          </w:p>
        </w:tc>
        <w:tc>
          <w:tcPr>
            <w:tcW w:w="9351" w:type="dxa"/>
            <w:gridSpan w:val="48"/>
            <w:tcBorders>
              <w:bottom w:val="single" w:sz="4" w:space="0" w:color="auto"/>
            </w:tcBorders>
            <w:vAlign w:val="bottom"/>
          </w:tcPr>
          <w:p w14:paraId="44832AC5" w14:textId="77777777" w:rsidR="00376744" w:rsidRDefault="00376744">
            <w:pPr>
              <w:pStyle w:val="FieldText"/>
            </w:pPr>
          </w:p>
        </w:tc>
      </w:tr>
      <w:tr w:rsidR="00376744" w14:paraId="089541A1" w14:textId="77777777">
        <w:tblPrEx>
          <w:tblCellMar>
            <w:top w:w="0" w:type="dxa"/>
            <w:bottom w:w="0" w:type="dxa"/>
          </w:tblCellMar>
        </w:tblPrEx>
        <w:trPr>
          <w:trHeight w:val="144"/>
          <w:jc w:val="center"/>
        </w:trPr>
        <w:tc>
          <w:tcPr>
            <w:tcW w:w="10782" w:type="dxa"/>
            <w:gridSpan w:val="55"/>
            <w:vAlign w:val="bottom"/>
          </w:tcPr>
          <w:p w14:paraId="3B6ABB03" w14:textId="77777777" w:rsidR="00376744" w:rsidRDefault="00376744">
            <w:pPr>
              <w:pStyle w:val="BodyText"/>
            </w:pPr>
          </w:p>
        </w:tc>
      </w:tr>
      <w:tr w:rsidR="00376744" w14:paraId="59B8C06E" w14:textId="77777777">
        <w:tblPrEx>
          <w:tblCellMar>
            <w:top w:w="0" w:type="dxa"/>
            <w:bottom w:w="0" w:type="dxa"/>
          </w:tblCellMar>
        </w:tblPrEx>
        <w:trPr>
          <w:trHeight w:hRule="exact" w:val="288"/>
          <w:jc w:val="center"/>
        </w:trPr>
        <w:tc>
          <w:tcPr>
            <w:tcW w:w="10782" w:type="dxa"/>
            <w:gridSpan w:val="55"/>
            <w:shd w:val="clear" w:color="auto" w:fill="000000"/>
            <w:vAlign w:val="center"/>
          </w:tcPr>
          <w:p w14:paraId="6103614D" w14:textId="77777777" w:rsidR="00376744" w:rsidRDefault="00376744">
            <w:pPr>
              <w:pStyle w:val="Heading3"/>
            </w:pPr>
            <w:r>
              <w:t>Education</w:t>
            </w:r>
          </w:p>
        </w:tc>
      </w:tr>
      <w:tr w:rsidR="00376744" w14:paraId="7953E015" w14:textId="77777777">
        <w:tblPrEx>
          <w:tblCellMar>
            <w:top w:w="0" w:type="dxa"/>
            <w:bottom w:w="0" w:type="dxa"/>
          </w:tblCellMar>
        </w:tblPrEx>
        <w:trPr>
          <w:trHeight w:val="432"/>
          <w:jc w:val="center"/>
        </w:trPr>
        <w:tc>
          <w:tcPr>
            <w:tcW w:w="1431" w:type="dxa"/>
            <w:gridSpan w:val="7"/>
            <w:vAlign w:val="bottom"/>
          </w:tcPr>
          <w:p w14:paraId="1FBB26A9" w14:textId="77777777" w:rsidR="00376744" w:rsidRDefault="00376744">
            <w:pPr>
              <w:pStyle w:val="BodyText"/>
            </w:pPr>
            <w:r>
              <w:t>High School:</w:t>
            </w:r>
          </w:p>
        </w:tc>
        <w:tc>
          <w:tcPr>
            <w:tcW w:w="2979" w:type="dxa"/>
            <w:gridSpan w:val="15"/>
            <w:tcBorders>
              <w:bottom w:val="single" w:sz="4" w:space="0" w:color="auto"/>
            </w:tcBorders>
            <w:vAlign w:val="bottom"/>
          </w:tcPr>
          <w:p w14:paraId="69C6EE0B" w14:textId="77777777" w:rsidR="00376744" w:rsidRDefault="00376744">
            <w:pPr>
              <w:pStyle w:val="FieldText"/>
            </w:pPr>
          </w:p>
        </w:tc>
        <w:tc>
          <w:tcPr>
            <w:tcW w:w="981" w:type="dxa"/>
            <w:gridSpan w:val="6"/>
            <w:vAlign w:val="bottom"/>
          </w:tcPr>
          <w:p w14:paraId="0FA7153C" w14:textId="77777777" w:rsidR="00376744" w:rsidRDefault="00376744">
            <w:pPr>
              <w:pStyle w:val="BodyText"/>
            </w:pPr>
            <w:r>
              <w:t>Address:</w:t>
            </w:r>
          </w:p>
        </w:tc>
        <w:tc>
          <w:tcPr>
            <w:tcW w:w="5391" w:type="dxa"/>
            <w:gridSpan w:val="27"/>
            <w:tcBorders>
              <w:bottom w:val="single" w:sz="4" w:space="0" w:color="auto"/>
            </w:tcBorders>
            <w:vAlign w:val="bottom"/>
          </w:tcPr>
          <w:p w14:paraId="17E64E3B" w14:textId="77777777" w:rsidR="00376744" w:rsidRDefault="00376744">
            <w:pPr>
              <w:pStyle w:val="FieldText"/>
            </w:pPr>
          </w:p>
        </w:tc>
      </w:tr>
      <w:tr w:rsidR="00376744" w14:paraId="2E1D639E" w14:textId="77777777">
        <w:tblPrEx>
          <w:tblCellMar>
            <w:top w:w="0" w:type="dxa"/>
            <w:bottom w:w="0" w:type="dxa"/>
          </w:tblCellMar>
        </w:tblPrEx>
        <w:trPr>
          <w:trHeight w:val="432"/>
          <w:jc w:val="center"/>
        </w:trPr>
        <w:tc>
          <w:tcPr>
            <w:tcW w:w="855" w:type="dxa"/>
            <w:vAlign w:val="bottom"/>
          </w:tcPr>
          <w:p w14:paraId="21C87DBE" w14:textId="77777777" w:rsidR="00376744" w:rsidRDefault="00376744">
            <w:pPr>
              <w:pStyle w:val="BodyText"/>
            </w:pPr>
            <w:r>
              <w:t>From:</w:t>
            </w:r>
          </w:p>
        </w:tc>
        <w:tc>
          <w:tcPr>
            <w:tcW w:w="1035" w:type="dxa"/>
            <w:gridSpan w:val="9"/>
            <w:tcBorders>
              <w:bottom w:val="single" w:sz="4" w:space="0" w:color="auto"/>
            </w:tcBorders>
            <w:vAlign w:val="bottom"/>
          </w:tcPr>
          <w:p w14:paraId="238C9C18" w14:textId="77777777" w:rsidR="00376744" w:rsidRDefault="00376744">
            <w:pPr>
              <w:pStyle w:val="FieldText"/>
            </w:pPr>
          </w:p>
        </w:tc>
        <w:tc>
          <w:tcPr>
            <w:tcW w:w="540" w:type="dxa"/>
            <w:gridSpan w:val="4"/>
            <w:vAlign w:val="bottom"/>
          </w:tcPr>
          <w:p w14:paraId="644D15CA" w14:textId="77777777" w:rsidR="00376744" w:rsidRDefault="00376744">
            <w:pPr>
              <w:pStyle w:val="BodyText"/>
            </w:pPr>
            <w:r>
              <w:t>To:</w:t>
            </w:r>
          </w:p>
        </w:tc>
        <w:tc>
          <w:tcPr>
            <w:tcW w:w="1080" w:type="dxa"/>
            <w:gridSpan w:val="4"/>
            <w:tcBorders>
              <w:bottom w:val="single" w:sz="4" w:space="0" w:color="auto"/>
            </w:tcBorders>
            <w:vAlign w:val="bottom"/>
          </w:tcPr>
          <w:p w14:paraId="7C49D4C0" w14:textId="77777777" w:rsidR="00376744" w:rsidRDefault="00376744">
            <w:pPr>
              <w:pStyle w:val="FieldText"/>
            </w:pPr>
          </w:p>
        </w:tc>
        <w:tc>
          <w:tcPr>
            <w:tcW w:w="1881" w:type="dxa"/>
            <w:gridSpan w:val="10"/>
            <w:vAlign w:val="bottom"/>
          </w:tcPr>
          <w:p w14:paraId="3773B8F2" w14:textId="77777777" w:rsidR="00376744" w:rsidRDefault="00376744">
            <w:pPr>
              <w:pStyle w:val="BodyText"/>
            </w:pPr>
            <w:r>
              <w:t>Did you graduate?</w:t>
            </w:r>
          </w:p>
        </w:tc>
        <w:tc>
          <w:tcPr>
            <w:tcW w:w="720" w:type="dxa"/>
            <w:gridSpan w:val="4"/>
            <w:vAlign w:val="bottom"/>
          </w:tcPr>
          <w:p w14:paraId="6D8AE4AB" w14:textId="77777777" w:rsidR="00376744" w:rsidRDefault="00376744">
            <w:pPr>
              <w:pStyle w:val="BodyText3"/>
            </w:pPr>
            <w:r>
              <w:t>YES</w:t>
            </w:r>
          </w:p>
          <w:p w14:paraId="04735C47"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639" w:type="dxa"/>
            <w:gridSpan w:val="6"/>
            <w:vAlign w:val="bottom"/>
          </w:tcPr>
          <w:p w14:paraId="58A7AF7D" w14:textId="77777777" w:rsidR="00376744" w:rsidRDefault="00376744">
            <w:pPr>
              <w:pStyle w:val="BodyText3"/>
            </w:pPr>
            <w:r>
              <w:t>NO</w:t>
            </w:r>
          </w:p>
          <w:p w14:paraId="340421E2"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981" w:type="dxa"/>
            <w:gridSpan w:val="7"/>
            <w:vAlign w:val="bottom"/>
          </w:tcPr>
          <w:p w14:paraId="1D949BEB" w14:textId="77777777" w:rsidR="00376744" w:rsidRDefault="00376744">
            <w:pPr>
              <w:pStyle w:val="BodyText"/>
            </w:pPr>
            <w:r>
              <w:t>Degree:</w:t>
            </w:r>
          </w:p>
        </w:tc>
        <w:tc>
          <w:tcPr>
            <w:tcW w:w="3051" w:type="dxa"/>
            <w:gridSpan w:val="10"/>
            <w:tcBorders>
              <w:bottom w:val="single" w:sz="4" w:space="0" w:color="auto"/>
            </w:tcBorders>
            <w:vAlign w:val="bottom"/>
          </w:tcPr>
          <w:p w14:paraId="692E3E6A" w14:textId="77777777" w:rsidR="00376744" w:rsidRDefault="00376744">
            <w:pPr>
              <w:pStyle w:val="FieldText"/>
            </w:pPr>
          </w:p>
        </w:tc>
      </w:tr>
      <w:tr w:rsidR="00376744" w14:paraId="4E05C7DC" w14:textId="77777777">
        <w:tblPrEx>
          <w:tblCellMar>
            <w:top w:w="0" w:type="dxa"/>
            <w:bottom w:w="0" w:type="dxa"/>
          </w:tblCellMar>
        </w:tblPrEx>
        <w:trPr>
          <w:trHeight w:val="432"/>
          <w:jc w:val="center"/>
        </w:trPr>
        <w:tc>
          <w:tcPr>
            <w:tcW w:w="1035" w:type="dxa"/>
            <w:gridSpan w:val="4"/>
            <w:vAlign w:val="bottom"/>
          </w:tcPr>
          <w:p w14:paraId="38836895" w14:textId="77777777" w:rsidR="00376744" w:rsidRDefault="00376744">
            <w:pPr>
              <w:pStyle w:val="BodyText"/>
            </w:pPr>
            <w:r>
              <w:t>College:</w:t>
            </w:r>
          </w:p>
        </w:tc>
        <w:tc>
          <w:tcPr>
            <w:tcW w:w="3375" w:type="dxa"/>
            <w:gridSpan w:val="18"/>
            <w:tcBorders>
              <w:bottom w:val="single" w:sz="4" w:space="0" w:color="auto"/>
            </w:tcBorders>
            <w:vAlign w:val="bottom"/>
          </w:tcPr>
          <w:p w14:paraId="24500136" w14:textId="77777777" w:rsidR="00376744" w:rsidRDefault="00376744">
            <w:pPr>
              <w:pStyle w:val="FieldText"/>
            </w:pPr>
          </w:p>
        </w:tc>
        <w:tc>
          <w:tcPr>
            <w:tcW w:w="981" w:type="dxa"/>
            <w:gridSpan w:val="6"/>
            <w:vAlign w:val="bottom"/>
          </w:tcPr>
          <w:p w14:paraId="2C4B295E" w14:textId="77777777" w:rsidR="00376744" w:rsidRDefault="00376744">
            <w:pPr>
              <w:pStyle w:val="BodyText"/>
            </w:pPr>
            <w:r>
              <w:t>Address:</w:t>
            </w:r>
          </w:p>
        </w:tc>
        <w:tc>
          <w:tcPr>
            <w:tcW w:w="5391" w:type="dxa"/>
            <w:gridSpan w:val="27"/>
            <w:tcBorders>
              <w:bottom w:val="single" w:sz="4" w:space="0" w:color="auto"/>
            </w:tcBorders>
            <w:vAlign w:val="bottom"/>
          </w:tcPr>
          <w:p w14:paraId="5A7ED031" w14:textId="77777777" w:rsidR="00376744" w:rsidRDefault="00376744">
            <w:pPr>
              <w:pStyle w:val="FieldText"/>
            </w:pPr>
          </w:p>
        </w:tc>
      </w:tr>
      <w:tr w:rsidR="00376744" w14:paraId="18E992A0" w14:textId="77777777">
        <w:tblPrEx>
          <w:tblCellMar>
            <w:top w:w="0" w:type="dxa"/>
            <w:bottom w:w="0" w:type="dxa"/>
          </w:tblCellMar>
        </w:tblPrEx>
        <w:trPr>
          <w:trHeight w:val="432"/>
          <w:jc w:val="center"/>
        </w:trPr>
        <w:tc>
          <w:tcPr>
            <w:tcW w:w="855" w:type="dxa"/>
            <w:vAlign w:val="bottom"/>
          </w:tcPr>
          <w:p w14:paraId="4ED11784" w14:textId="77777777" w:rsidR="00376744" w:rsidRDefault="00376744">
            <w:pPr>
              <w:pStyle w:val="BodyText"/>
            </w:pPr>
            <w:r>
              <w:t>From:</w:t>
            </w:r>
          </w:p>
        </w:tc>
        <w:tc>
          <w:tcPr>
            <w:tcW w:w="1035" w:type="dxa"/>
            <w:gridSpan w:val="9"/>
            <w:tcBorders>
              <w:bottom w:val="single" w:sz="4" w:space="0" w:color="auto"/>
            </w:tcBorders>
            <w:vAlign w:val="bottom"/>
          </w:tcPr>
          <w:p w14:paraId="467FFF90" w14:textId="77777777" w:rsidR="00376744" w:rsidRDefault="00376744">
            <w:pPr>
              <w:pStyle w:val="FieldText"/>
            </w:pPr>
          </w:p>
        </w:tc>
        <w:tc>
          <w:tcPr>
            <w:tcW w:w="540" w:type="dxa"/>
            <w:gridSpan w:val="4"/>
            <w:vAlign w:val="bottom"/>
          </w:tcPr>
          <w:p w14:paraId="377C24A2" w14:textId="77777777" w:rsidR="00376744" w:rsidRDefault="00376744">
            <w:pPr>
              <w:pStyle w:val="BodyText"/>
            </w:pPr>
            <w:r>
              <w:t>To:</w:t>
            </w:r>
          </w:p>
        </w:tc>
        <w:tc>
          <w:tcPr>
            <w:tcW w:w="1080" w:type="dxa"/>
            <w:gridSpan w:val="4"/>
            <w:tcBorders>
              <w:bottom w:val="single" w:sz="4" w:space="0" w:color="auto"/>
            </w:tcBorders>
            <w:vAlign w:val="bottom"/>
          </w:tcPr>
          <w:p w14:paraId="30963537" w14:textId="77777777" w:rsidR="00376744" w:rsidRDefault="00376744">
            <w:pPr>
              <w:pStyle w:val="FieldText"/>
            </w:pPr>
          </w:p>
        </w:tc>
        <w:tc>
          <w:tcPr>
            <w:tcW w:w="1881" w:type="dxa"/>
            <w:gridSpan w:val="10"/>
            <w:vAlign w:val="bottom"/>
          </w:tcPr>
          <w:p w14:paraId="0D845B12" w14:textId="77777777" w:rsidR="00376744" w:rsidRDefault="00376744">
            <w:pPr>
              <w:pStyle w:val="BodyText"/>
            </w:pPr>
            <w:r>
              <w:t>Did you graduate?</w:t>
            </w:r>
          </w:p>
        </w:tc>
        <w:tc>
          <w:tcPr>
            <w:tcW w:w="720" w:type="dxa"/>
            <w:gridSpan w:val="4"/>
            <w:vAlign w:val="bottom"/>
          </w:tcPr>
          <w:p w14:paraId="29A67E15" w14:textId="77777777" w:rsidR="00376744" w:rsidRDefault="00376744">
            <w:pPr>
              <w:pStyle w:val="BodyText3"/>
            </w:pPr>
            <w:r>
              <w:t>YES</w:t>
            </w:r>
          </w:p>
          <w:p w14:paraId="733FBC79"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639" w:type="dxa"/>
            <w:gridSpan w:val="6"/>
            <w:vAlign w:val="bottom"/>
          </w:tcPr>
          <w:p w14:paraId="6F2E6DC8" w14:textId="77777777" w:rsidR="00376744" w:rsidRDefault="00376744">
            <w:pPr>
              <w:pStyle w:val="BodyText3"/>
            </w:pPr>
            <w:r>
              <w:t>NO</w:t>
            </w:r>
          </w:p>
          <w:p w14:paraId="63368D5C"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981" w:type="dxa"/>
            <w:gridSpan w:val="7"/>
            <w:vAlign w:val="bottom"/>
          </w:tcPr>
          <w:p w14:paraId="3ED9FE6E" w14:textId="77777777" w:rsidR="00376744" w:rsidRDefault="00376744">
            <w:pPr>
              <w:pStyle w:val="BodyText"/>
            </w:pPr>
            <w:r>
              <w:t>Degree:</w:t>
            </w:r>
          </w:p>
        </w:tc>
        <w:tc>
          <w:tcPr>
            <w:tcW w:w="3051" w:type="dxa"/>
            <w:gridSpan w:val="10"/>
            <w:tcBorders>
              <w:bottom w:val="single" w:sz="4" w:space="0" w:color="auto"/>
            </w:tcBorders>
            <w:vAlign w:val="bottom"/>
          </w:tcPr>
          <w:p w14:paraId="4C028D0A" w14:textId="77777777" w:rsidR="00376744" w:rsidRDefault="00376744">
            <w:pPr>
              <w:pStyle w:val="FieldText"/>
            </w:pPr>
          </w:p>
        </w:tc>
      </w:tr>
      <w:tr w:rsidR="00376744" w14:paraId="4D33F0D6" w14:textId="77777777">
        <w:tblPrEx>
          <w:tblCellMar>
            <w:top w:w="0" w:type="dxa"/>
            <w:bottom w:w="0" w:type="dxa"/>
          </w:tblCellMar>
        </w:tblPrEx>
        <w:trPr>
          <w:trHeight w:val="432"/>
          <w:jc w:val="center"/>
        </w:trPr>
        <w:tc>
          <w:tcPr>
            <w:tcW w:w="855" w:type="dxa"/>
            <w:vAlign w:val="bottom"/>
          </w:tcPr>
          <w:p w14:paraId="53AABD5F" w14:textId="77777777" w:rsidR="00376744" w:rsidRDefault="00376744">
            <w:pPr>
              <w:pStyle w:val="BodyText"/>
            </w:pPr>
            <w:r>
              <w:t>Other:</w:t>
            </w:r>
          </w:p>
        </w:tc>
        <w:tc>
          <w:tcPr>
            <w:tcW w:w="3555" w:type="dxa"/>
            <w:gridSpan w:val="21"/>
            <w:tcBorders>
              <w:bottom w:val="single" w:sz="4" w:space="0" w:color="auto"/>
            </w:tcBorders>
            <w:vAlign w:val="bottom"/>
          </w:tcPr>
          <w:p w14:paraId="582FB6A8" w14:textId="77777777" w:rsidR="00376744" w:rsidRDefault="00376744">
            <w:pPr>
              <w:pStyle w:val="FieldText"/>
            </w:pPr>
          </w:p>
        </w:tc>
        <w:tc>
          <w:tcPr>
            <w:tcW w:w="981" w:type="dxa"/>
            <w:gridSpan w:val="6"/>
            <w:vAlign w:val="bottom"/>
          </w:tcPr>
          <w:p w14:paraId="397F405F" w14:textId="77777777" w:rsidR="00376744" w:rsidRDefault="00376744">
            <w:pPr>
              <w:pStyle w:val="BodyText"/>
            </w:pPr>
            <w:r>
              <w:t>Address:</w:t>
            </w:r>
          </w:p>
        </w:tc>
        <w:tc>
          <w:tcPr>
            <w:tcW w:w="5391" w:type="dxa"/>
            <w:gridSpan w:val="27"/>
            <w:tcBorders>
              <w:bottom w:val="single" w:sz="4" w:space="0" w:color="auto"/>
            </w:tcBorders>
            <w:vAlign w:val="bottom"/>
          </w:tcPr>
          <w:p w14:paraId="61D54138" w14:textId="77777777" w:rsidR="00376744" w:rsidRDefault="00376744">
            <w:pPr>
              <w:pStyle w:val="FieldText"/>
            </w:pPr>
          </w:p>
        </w:tc>
      </w:tr>
      <w:tr w:rsidR="00376744" w14:paraId="2DCA0C51" w14:textId="77777777">
        <w:tblPrEx>
          <w:tblCellMar>
            <w:top w:w="0" w:type="dxa"/>
            <w:bottom w:w="0" w:type="dxa"/>
          </w:tblCellMar>
        </w:tblPrEx>
        <w:trPr>
          <w:trHeight w:val="432"/>
          <w:jc w:val="center"/>
        </w:trPr>
        <w:tc>
          <w:tcPr>
            <w:tcW w:w="855" w:type="dxa"/>
            <w:vAlign w:val="bottom"/>
          </w:tcPr>
          <w:p w14:paraId="5CAB265F" w14:textId="77777777" w:rsidR="00376744" w:rsidRDefault="00376744">
            <w:pPr>
              <w:pStyle w:val="BodyText"/>
            </w:pPr>
            <w:r>
              <w:t>From:</w:t>
            </w:r>
          </w:p>
        </w:tc>
        <w:tc>
          <w:tcPr>
            <w:tcW w:w="1035" w:type="dxa"/>
            <w:gridSpan w:val="9"/>
            <w:tcBorders>
              <w:top w:val="single" w:sz="4" w:space="0" w:color="auto"/>
              <w:bottom w:val="single" w:sz="4" w:space="0" w:color="auto"/>
            </w:tcBorders>
            <w:vAlign w:val="bottom"/>
          </w:tcPr>
          <w:p w14:paraId="2CEBE22E" w14:textId="77777777" w:rsidR="00376744" w:rsidRDefault="00376744">
            <w:pPr>
              <w:pStyle w:val="FieldText"/>
            </w:pPr>
          </w:p>
        </w:tc>
        <w:tc>
          <w:tcPr>
            <w:tcW w:w="540" w:type="dxa"/>
            <w:gridSpan w:val="4"/>
            <w:tcBorders>
              <w:top w:val="single" w:sz="4" w:space="0" w:color="auto"/>
            </w:tcBorders>
            <w:vAlign w:val="bottom"/>
          </w:tcPr>
          <w:p w14:paraId="7050C61D" w14:textId="77777777" w:rsidR="00376744" w:rsidRDefault="00376744">
            <w:pPr>
              <w:pStyle w:val="BodyText"/>
            </w:pPr>
            <w:r>
              <w:t>To:</w:t>
            </w:r>
          </w:p>
        </w:tc>
        <w:tc>
          <w:tcPr>
            <w:tcW w:w="1080" w:type="dxa"/>
            <w:gridSpan w:val="4"/>
            <w:tcBorders>
              <w:bottom w:val="single" w:sz="4" w:space="0" w:color="auto"/>
            </w:tcBorders>
            <w:vAlign w:val="bottom"/>
          </w:tcPr>
          <w:p w14:paraId="65CD4AB5" w14:textId="77777777" w:rsidR="00376744" w:rsidRDefault="00376744">
            <w:pPr>
              <w:pStyle w:val="FieldText"/>
            </w:pPr>
          </w:p>
        </w:tc>
        <w:tc>
          <w:tcPr>
            <w:tcW w:w="1881" w:type="dxa"/>
            <w:gridSpan w:val="10"/>
            <w:vAlign w:val="bottom"/>
          </w:tcPr>
          <w:p w14:paraId="0FB7EB7B" w14:textId="77777777" w:rsidR="00376744" w:rsidRDefault="00376744">
            <w:pPr>
              <w:pStyle w:val="BodyText"/>
            </w:pPr>
            <w:r>
              <w:t>Did you graduate?</w:t>
            </w:r>
          </w:p>
        </w:tc>
        <w:tc>
          <w:tcPr>
            <w:tcW w:w="720" w:type="dxa"/>
            <w:gridSpan w:val="4"/>
            <w:vAlign w:val="bottom"/>
          </w:tcPr>
          <w:p w14:paraId="1DD18C7A" w14:textId="77777777" w:rsidR="00376744" w:rsidRDefault="00376744">
            <w:pPr>
              <w:pStyle w:val="BodyText3"/>
            </w:pPr>
            <w:r>
              <w:t>YES</w:t>
            </w:r>
          </w:p>
          <w:p w14:paraId="0B06E00B"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639" w:type="dxa"/>
            <w:gridSpan w:val="6"/>
            <w:vAlign w:val="bottom"/>
          </w:tcPr>
          <w:p w14:paraId="21CDB08F" w14:textId="77777777" w:rsidR="00376744" w:rsidRDefault="00376744">
            <w:pPr>
              <w:pStyle w:val="BodyText3"/>
            </w:pPr>
            <w:r>
              <w:t>NO</w:t>
            </w:r>
          </w:p>
          <w:p w14:paraId="6AFB1804"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981" w:type="dxa"/>
            <w:gridSpan w:val="7"/>
            <w:vAlign w:val="bottom"/>
          </w:tcPr>
          <w:p w14:paraId="3DD548E4" w14:textId="77777777" w:rsidR="00376744" w:rsidRDefault="00376744">
            <w:pPr>
              <w:pStyle w:val="BodyText"/>
            </w:pPr>
            <w:r>
              <w:t>Degree:</w:t>
            </w:r>
          </w:p>
        </w:tc>
        <w:tc>
          <w:tcPr>
            <w:tcW w:w="3051" w:type="dxa"/>
            <w:gridSpan w:val="10"/>
            <w:tcBorders>
              <w:bottom w:val="single" w:sz="4" w:space="0" w:color="auto"/>
            </w:tcBorders>
            <w:vAlign w:val="bottom"/>
          </w:tcPr>
          <w:p w14:paraId="3A5A1AFC" w14:textId="77777777" w:rsidR="00376744" w:rsidRDefault="00376744">
            <w:pPr>
              <w:pStyle w:val="FieldText"/>
            </w:pPr>
          </w:p>
        </w:tc>
      </w:tr>
      <w:tr w:rsidR="00376744" w14:paraId="376CC317" w14:textId="77777777">
        <w:tblPrEx>
          <w:tblCellMar>
            <w:top w:w="0" w:type="dxa"/>
            <w:bottom w:w="0" w:type="dxa"/>
          </w:tblCellMar>
        </w:tblPrEx>
        <w:trPr>
          <w:trHeight w:val="144"/>
          <w:jc w:val="center"/>
        </w:trPr>
        <w:tc>
          <w:tcPr>
            <w:tcW w:w="10782" w:type="dxa"/>
            <w:gridSpan w:val="55"/>
            <w:vAlign w:val="bottom"/>
          </w:tcPr>
          <w:p w14:paraId="3B473FF1" w14:textId="77777777" w:rsidR="00376744" w:rsidRDefault="00376744">
            <w:pPr>
              <w:pStyle w:val="BodyText"/>
            </w:pPr>
          </w:p>
        </w:tc>
      </w:tr>
      <w:tr w:rsidR="00376744" w14:paraId="24993565" w14:textId="77777777">
        <w:tblPrEx>
          <w:tblCellMar>
            <w:top w:w="0" w:type="dxa"/>
            <w:bottom w:w="0" w:type="dxa"/>
          </w:tblCellMar>
        </w:tblPrEx>
        <w:trPr>
          <w:trHeight w:hRule="exact" w:val="288"/>
          <w:jc w:val="center"/>
        </w:trPr>
        <w:tc>
          <w:tcPr>
            <w:tcW w:w="10782" w:type="dxa"/>
            <w:gridSpan w:val="55"/>
            <w:shd w:val="clear" w:color="auto" w:fill="000000"/>
            <w:vAlign w:val="center"/>
          </w:tcPr>
          <w:p w14:paraId="62850838" w14:textId="77777777" w:rsidR="00376744" w:rsidRDefault="00376744">
            <w:pPr>
              <w:pStyle w:val="Heading3"/>
            </w:pPr>
            <w:r>
              <w:t>References</w:t>
            </w:r>
          </w:p>
        </w:tc>
      </w:tr>
      <w:tr w:rsidR="00376744" w14:paraId="7D2B3294" w14:textId="77777777">
        <w:tblPrEx>
          <w:tblCellMar>
            <w:top w:w="0" w:type="dxa"/>
            <w:bottom w:w="0" w:type="dxa"/>
          </w:tblCellMar>
        </w:tblPrEx>
        <w:trPr>
          <w:trHeight w:hRule="exact" w:val="216"/>
          <w:jc w:val="center"/>
        </w:trPr>
        <w:tc>
          <w:tcPr>
            <w:tcW w:w="10782" w:type="dxa"/>
            <w:gridSpan w:val="55"/>
            <w:vAlign w:val="center"/>
          </w:tcPr>
          <w:p w14:paraId="24A2307F" w14:textId="77777777" w:rsidR="00376744" w:rsidRDefault="00376744">
            <w:pPr>
              <w:pStyle w:val="BodyText4"/>
            </w:pPr>
            <w:r>
              <w:t>Please list three professional references.</w:t>
            </w:r>
          </w:p>
        </w:tc>
      </w:tr>
      <w:tr w:rsidR="00376744" w14:paraId="32C9A9C0" w14:textId="77777777">
        <w:tblPrEx>
          <w:tblCellMar>
            <w:top w:w="0" w:type="dxa"/>
            <w:bottom w:w="0" w:type="dxa"/>
          </w:tblCellMar>
        </w:tblPrEx>
        <w:trPr>
          <w:trHeight w:val="432"/>
          <w:jc w:val="center"/>
        </w:trPr>
        <w:tc>
          <w:tcPr>
            <w:tcW w:w="1215" w:type="dxa"/>
            <w:gridSpan w:val="6"/>
            <w:vAlign w:val="bottom"/>
          </w:tcPr>
          <w:p w14:paraId="7D404BAD" w14:textId="77777777" w:rsidR="00376744" w:rsidRDefault="00376744">
            <w:pPr>
              <w:pStyle w:val="BodyText"/>
            </w:pPr>
            <w:r>
              <w:t>Full Name:</w:t>
            </w:r>
          </w:p>
        </w:tc>
        <w:tc>
          <w:tcPr>
            <w:tcW w:w="4005" w:type="dxa"/>
            <w:gridSpan w:val="20"/>
            <w:tcBorders>
              <w:bottom w:val="single" w:sz="4" w:space="0" w:color="auto"/>
            </w:tcBorders>
            <w:vAlign w:val="bottom"/>
          </w:tcPr>
          <w:p w14:paraId="26A42C0D" w14:textId="77777777" w:rsidR="00376744" w:rsidRDefault="00376744">
            <w:pPr>
              <w:pStyle w:val="FieldText"/>
            </w:pPr>
          </w:p>
        </w:tc>
        <w:tc>
          <w:tcPr>
            <w:tcW w:w="1341" w:type="dxa"/>
            <w:gridSpan w:val="8"/>
            <w:vAlign w:val="bottom"/>
          </w:tcPr>
          <w:p w14:paraId="033AC079" w14:textId="77777777" w:rsidR="00376744" w:rsidRDefault="00376744">
            <w:pPr>
              <w:pStyle w:val="BodyText"/>
            </w:pPr>
            <w:r>
              <w:t>Relationship:</w:t>
            </w:r>
          </w:p>
        </w:tc>
        <w:tc>
          <w:tcPr>
            <w:tcW w:w="4221" w:type="dxa"/>
            <w:gridSpan w:val="21"/>
            <w:tcBorders>
              <w:bottom w:val="single" w:sz="4" w:space="0" w:color="auto"/>
            </w:tcBorders>
            <w:vAlign w:val="bottom"/>
          </w:tcPr>
          <w:p w14:paraId="7FF69BF3" w14:textId="77777777" w:rsidR="00376744" w:rsidRDefault="00376744">
            <w:pPr>
              <w:pStyle w:val="FieldText"/>
            </w:pPr>
          </w:p>
        </w:tc>
      </w:tr>
      <w:tr w:rsidR="00376744" w14:paraId="3E7C1775" w14:textId="77777777">
        <w:tblPrEx>
          <w:tblCellMar>
            <w:top w:w="0" w:type="dxa"/>
            <w:bottom w:w="0" w:type="dxa"/>
          </w:tblCellMar>
        </w:tblPrEx>
        <w:trPr>
          <w:trHeight w:val="432"/>
          <w:jc w:val="center"/>
        </w:trPr>
        <w:tc>
          <w:tcPr>
            <w:tcW w:w="1161" w:type="dxa"/>
            <w:gridSpan w:val="5"/>
            <w:vAlign w:val="bottom"/>
          </w:tcPr>
          <w:p w14:paraId="7D81E783" w14:textId="77777777" w:rsidR="00376744" w:rsidRDefault="00376744">
            <w:pPr>
              <w:pStyle w:val="BodyText"/>
            </w:pPr>
            <w:r>
              <w:t>Company:</w:t>
            </w:r>
          </w:p>
        </w:tc>
        <w:tc>
          <w:tcPr>
            <w:tcW w:w="5589" w:type="dxa"/>
            <w:gridSpan w:val="33"/>
            <w:tcBorders>
              <w:bottom w:val="single" w:sz="4" w:space="0" w:color="auto"/>
            </w:tcBorders>
            <w:vAlign w:val="bottom"/>
          </w:tcPr>
          <w:p w14:paraId="7B9B98B4" w14:textId="77777777" w:rsidR="00376744" w:rsidRDefault="00376744">
            <w:pPr>
              <w:pStyle w:val="FieldText"/>
            </w:pPr>
          </w:p>
        </w:tc>
        <w:tc>
          <w:tcPr>
            <w:tcW w:w="972" w:type="dxa"/>
            <w:gridSpan w:val="6"/>
            <w:vAlign w:val="bottom"/>
          </w:tcPr>
          <w:p w14:paraId="1B3E2502" w14:textId="77777777" w:rsidR="00376744" w:rsidRDefault="00376744">
            <w:pPr>
              <w:pStyle w:val="BodyText"/>
            </w:pPr>
            <w:r>
              <w:t>Phone:</w:t>
            </w:r>
          </w:p>
        </w:tc>
        <w:tc>
          <w:tcPr>
            <w:tcW w:w="3060" w:type="dxa"/>
            <w:gridSpan w:val="11"/>
            <w:tcBorders>
              <w:top w:val="single" w:sz="4" w:space="0" w:color="auto"/>
              <w:bottom w:val="single" w:sz="4" w:space="0" w:color="auto"/>
            </w:tcBorders>
            <w:vAlign w:val="bottom"/>
          </w:tcPr>
          <w:p w14:paraId="3A1E7BB1" w14:textId="77777777" w:rsidR="00376744" w:rsidRDefault="00376744">
            <w:pPr>
              <w:pStyle w:val="FieldText"/>
            </w:pPr>
            <w:r>
              <w:t>(         )</w:t>
            </w:r>
          </w:p>
        </w:tc>
      </w:tr>
      <w:tr w:rsidR="00376744" w14:paraId="13306DD0" w14:textId="77777777">
        <w:tblPrEx>
          <w:tblCellMar>
            <w:top w:w="0" w:type="dxa"/>
            <w:bottom w:w="0" w:type="dxa"/>
          </w:tblCellMar>
        </w:tblPrEx>
        <w:trPr>
          <w:trHeight w:val="432"/>
          <w:jc w:val="center"/>
        </w:trPr>
        <w:tc>
          <w:tcPr>
            <w:tcW w:w="981" w:type="dxa"/>
            <w:gridSpan w:val="3"/>
            <w:vAlign w:val="bottom"/>
          </w:tcPr>
          <w:p w14:paraId="399CBB65" w14:textId="77777777" w:rsidR="00376744" w:rsidRDefault="00376744">
            <w:pPr>
              <w:pStyle w:val="BodyText"/>
            </w:pPr>
            <w:r>
              <w:t>Address:</w:t>
            </w:r>
          </w:p>
        </w:tc>
        <w:tc>
          <w:tcPr>
            <w:tcW w:w="9801" w:type="dxa"/>
            <w:gridSpan w:val="52"/>
            <w:tcBorders>
              <w:bottom w:val="single" w:sz="4" w:space="0" w:color="auto"/>
            </w:tcBorders>
            <w:vAlign w:val="bottom"/>
          </w:tcPr>
          <w:p w14:paraId="4CCDEE01" w14:textId="77777777" w:rsidR="00376744" w:rsidRDefault="00376744">
            <w:pPr>
              <w:pStyle w:val="FieldText"/>
            </w:pPr>
          </w:p>
        </w:tc>
      </w:tr>
      <w:tr w:rsidR="00376744" w14:paraId="16A24DB4" w14:textId="77777777">
        <w:tblPrEx>
          <w:tblCellMar>
            <w:top w:w="0" w:type="dxa"/>
            <w:bottom w:w="0" w:type="dxa"/>
          </w:tblCellMar>
        </w:tblPrEx>
        <w:trPr>
          <w:trHeight w:val="432"/>
          <w:jc w:val="center"/>
        </w:trPr>
        <w:tc>
          <w:tcPr>
            <w:tcW w:w="1215" w:type="dxa"/>
            <w:gridSpan w:val="6"/>
            <w:vAlign w:val="bottom"/>
          </w:tcPr>
          <w:p w14:paraId="43F1890C" w14:textId="77777777" w:rsidR="00376744" w:rsidRDefault="00376744">
            <w:pPr>
              <w:pStyle w:val="BodyText"/>
            </w:pPr>
            <w:r>
              <w:t>Full Name:</w:t>
            </w:r>
          </w:p>
        </w:tc>
        <w:tc>
          <w:tcPr>
            <w:tcW w:w="4005" w:type="dxa"/>
            <w:gridSpan w:val="20"/>
            <w:tcBorders>
              <w:bottom w:val="single" w:sz="4" w:space="0" w:color="auto"/>
            </w:tcBorders>
            <w:vAlign w:val="bottom"/>
          </w:tcPr>
          <w:p w14:paraId="24236BF3" w14:textId="77777777" w:rsidR="00376744" w:rsidRDefault="00376744">
            <w:pPr>
              <w:pStyle w:val="FieldText"/>
            </w:pPr>
          </w:p>
        </w:tc>
        <w:tc>
          <w:tcPr>
            <w:tcW w:w="1341" w:type="dxa"/>
            <w:gridSpan w:val="8"/>
            <w:vAlign w:val="bottom"/>
          </w:tcPr>
          <w:p w14:paraId="7DF113E7" w14:textId="77777777" w:rsidR="00376744" w:rsidRDefault="00376744">
            <w:pPr>
              <w:pStyle w:val="BodyText"/>
            </w:pPr>
            <w:r>
              <w:t>Relationship:</w:t>
            </w:r>
          </w:p>
        </w:tc>
        <w:tc>
          <w:tcPr>
            <w:tcW w:w="4221" w:type="dxa"/>
            <w:gridSpan w:val="21"/>
            <w:tcBorders>
              <w:bottom w:val="single" w:sz="4" w:space="0" w:color="auto"/>
            </w:tcBorders>
            <w:vAlign w:val="bottom"/>
          </w:tcPr>
          <w:p w14:paraId="249581D3" w14:textId="77777777" w:rsidR="00376744" w:rsidRDefault="00376744">
            <w:pPr>
              <w:pStyle w:val="FieldText"/>
            </w:pPr>
          </w:p>
        </w:tc>
      </w:tr>
      <w:tr w:rsidR="00376744" w14:paraId="26CCDE47" w14:textId="77777777">
        <w:tblPrEx>
          <w:tblCellMar>
            <w:top w:w="0" w:type="dxa"/>
            <w:bottom w:w="0" w:type="dxa"/>
          </w:tblCellMar>
        </w:tblPrEx>
        <w:trPr>
          <w:trHeight w:val="432"/>
          <w:jc w:val="center"/>
        </w:trPr>
        <w:tc>
          <w:tcPr>
            <w:tcW w:w="1161" w:type="dxa"/>
            <w:gridSpan w:val="5"/>
            <w:vAlign w:val="bottom"/>
          </w:tcPr>
          <w:p w14:paraId="6B8BA1E5" w14:textId="77777777" w:rsidR="00376744" w:rsidRDefault="00376744">
            <w:pPr>
              <w:pStyle w:val="BodyText"/>
            </w:pPr>
            <w:r>
              <w:t>Company:</w:t>
            </w:r>
          </w:p>
        </w:tc>
        <w:tc>
          <w:tcPr>
            <w:tcW w:w="5580" w:type="dxa"/>
            <w:gridSpan w:val="32"/>
            <w:tcBorders>
              <w:bottom w:val="single" w:sz="4" w:space="0" w:color="auto"/>
            </w:tcBorders>
            <w:vAlign w:val="bottom"/>
          </w:tcPr>
          <w:p w14:paraId="66CEAE2C" w14:textId="77777777" w:rsidR="00376744" w:rsidRDefault="00376744">
            <w:pPr>
              <w:pStyle w:val="FieldText"/>
            </w:pPr>
          </w:p>
        </w:tc>
        <w:tc>
          <w:tcPr>
            <w:tcW w:w="990" w:type="dxa"/>
            <w:gridSpan w:val="8"/>
            <w:vAlign w:val="bottom"/>
          </w:tcPr>
          <w:p w14:paraId="21FCC20D" w14:textId="77777777" w:rsidR="00376744" w:rsidRDefault="00376744">
            <w:pPr>
              <w:pStyle w:val="BodyText"/>
            </w:pPr>
            <w:r>
              <w:t>Phone:</w:t>
            </w:r>
          </w:p>
        </w:tc>
        <w:tc>
          <w:tcPr>
            <w:tcW w:w="3051" w:type="dxa"/>
            <w:gridSpan w:val="10"/>
            <w:tcBorders>
              <w:bottom w:val="single" w:sz="4" w:space="0" w:color="auto"/>
            </w:tcBorders>
            <w:vAlign w:val="bottom"/>
          </w:tcPr>
          <w:p w14:paraId="78AD2E0F" w14:textId="77777777" w:rsidR="00376744" w:rsidRDefault="00376744">
            <w:pPr>
              <w:pStyle w:val="FieldText"/>
            </w:pPr>
            <w:r>
              <w:t>(         )</w:t>
            </w:r>
          </w:p>
        </w:tc>
      </w:tr>
      <w:tr w:rsidR="00376744" w14:paraId="6E022A7D" w14:textId="77777777">
        <w:tblPrEx>
          <w:tblCellMar>
            <w:top w:w="0" w:type="dxa"/>
            <w:bottom w:w="0" w:type="dxa"/>
          </w:tblCellMar>
        </w:tblPrEx>
        <w:trPr>
          <w:trHeight w:val="432"/>
          <w:jc w:val="center"/>
        </w:trPr>
        <w:tc>
          <w:tcPr>
            <w:tcW w:w="981" w:type="dxa"/>
            <w:gridSpan w:val="3"/>
            <w:vAlign w:val="bottom"/>
          </w:tcPr>
          <w:p w14:paraId="1C7801C4" w14:textId="77777777" w:rsidR="00376744" w:rsidRDefault="00376744">
            <w:pPr>
              <w:pStyle w:val="BodyText"/>
            </w:pPr>
            <w:r>
              <w:t>Address:</w:t>
            </w:r>
          </w:p>
        </w:tc>
        <w:tc>
          <w:tcPr>
            <w:tcW w:w="9801" w:type="dxa"/>
            <w:gridSpan w:val="52"/>
            <w:tcBorders>
              <w:bottom w:val="single" w:sz="4" w:space="0" w:color="auto"/>
            </w:tcBorders>
            <w:vAlign w:val="bottom"/>
          </w:tcPr>
          <w:p w14:paraId="42E889FB" w14:textId="77777777" w:rsidR="00376744" w:rsidRDefault="00376744">
            <w:pPr>
              <w:pStyle w:val="FieldText"/>
            </w:pPr>
          </w:p>
        </w:tc>
      </w:tr>
      <w:tr w:rsidR="00376744" w14:paraId="7E228644" w14:textId="77777777">
        <w:tblPrEx>
          <w:tblCellMar>
            <w:top w:w="0" w:type="dxa"/>
            <w:bottom w:w="0" w:type="dxa"/>
          </w:tblCellMar>
        </w:tblPrEx>
        <w:trPr>
          <w:trHeight w:val="432"/>
          <w:jc w:val="center"/>
        </w:trPr>
        <w:tc>
          <w:tcPr>
            <w:tcW w:w="1215" w:type="dxa"/>
            <w:gridSpan w:val="6"/>
            <w:vAlign w:val="bottom"/>
          </w:tcPr>
          <w:p w14:paraId="6424E21D" w14:textId="77777777" w:rsidR="00376744" w:rsidRDefault="00376744">
            <w:pPr>
              <w:pStyle w:val="BodyText"/>
            </w:pPr>
            <w:r>
              <w:t>Full Name:</w:t>
            </w:r>
          </w:p>
        </w:tc>
        <w:tc>
          <w:tcPr>
            <w:tcW w:w="4005" w:type="dxa"/>
            <w:gridSpan w:val="20"/>
            <w:tcBorders>
              <w:bottom w:val="single" w:sz="4" w:space="0" w:color="auto"/>
            </w:tcBorders>
            <w:vAlign w:val="bottom"/>
          </w:tcPr>
          <w:p w14:paraId="7603512B" w14:textId="77777777" w:rsidR="00376744" w:rsidRDefault="00376744">
            <w:pPr>
              <w:pStyle w:val="FieldText"/>
            </w:pPr>
          </w:p>
        </w:tc>
        <w:tc>
          <w:tcPr>
            <w:tcW w:w="1341" w:type="dxa"/>
            <w:gridSpan w:val="8"/>
            <w:vAlign w:val="bottom"/>
          </w:tcPr>
          <w:p w14:paraId="784DC844" w14:textId="77777777" w:rsidR="00376744" w:rsidRDefault="00376744">
            <w:pPr>
              <w:pStyle w:val="BodyText"/>
            </w:pPr>
            <w:r>
              <w:t>Relationship:</w:t>
            </w:r>
          </w:p>
        </w:tc>
        <w:tc>
          <w:tcPr>
            <w:tcW w:w="4221" w:type="dxa"/>
            <w:gridSpan w:val="21"/>
            <w:tcBorders>
              <w:bottom w:val="single" w:sz="4" w:space="0" w:color="auto"/>
            </w:tcBorders>
            <w:vAlign w:val="bottom"/>
          </w:tcPr>
          <w:p w14:paraId="5B08DD66" w14:textId="77777777" w:rsidR="00376744" w:rsidRDefault="00376744">
            <w:pPr>
              <w:pStyle w:val="FieldText"/>
            </w:pPr>
          </w:p>
        </w:tc>
      </w:tr>
      <w:tr w:rsidR="00376744" w14:paraId="7850A37A" w14:textId="77777777">
        <w:tblPrEx>
          <w:tblCellMar>
            <w:top w:w="0" w:type="dxa"/>
            <w:bottom w:w="0" w:type="dxa"/>
          </w:tblCellMar>
        </w:tblPrEx>
        <w:trPr>
          <w:trHeight w:val="432"/>
          <w:jc w:val="center"/>
        </w:trPr>
        <w:tc>
          <w:tcPr>
            <w:tcW w:w="1161" w:type="dxa"/>
            <w:gridSpan w:val="5"/>
            <w:vAlign w:val="bottom"/>
          </w:tcPr>
          <w:p w14:paraId="0D85D458" w14:textId="77777777" w:rsidR="00376744" w:rsidRDefault="00376744">
            <w:pPr>
              <w:pStyle w:val="BodyText"/>
            </w:pPr>
            <w:r>
              <w:t>Company:</w:t>
            </w:r>
          </w:p>
        </w:tc>
        <w:tc>
          <w:tcPr>
            <w:tcW w:w="5589" w:type="dxa"/>
            <w:gridSpan w:val="33"/>
            <w:tcBorders>
              <w:bottom w:val="single" w:sz="4" w:space="0" w:color="auto"/>
            </w:tcBorders>
            <w:vAlign w:val="bottom"/>
          </w:tcPr>
          <w:p w14:paraId="622FEE56" w14:textId="77777777" w:rsidR="00376744" w:rsidRDefault="00376744">
            <w:pPr>
              <w:pStyle w:val="FieldText"/>
            </w:pPr>
          </w:p>
        </w:tc>
        <w:tc>
          <w:tcPr>
            <w:tcW w:w="972" w:type="dxa"/>
            <w:gridSpan w:val="6"/>
            <w:vAlign w:val="bottom"/>
          </w:tcPr>
          <w:p w14:paraId="63D74630" w14:textId="77777777" w:rsidR="00376744" w:rsidRDefault="00376744">
            <w:pPr>
              <w:pStyle w:val="BodyText"/>
            </w:pPr>
            <w:r>
              <w:t>Phone:</w:t>
            </w:r>
          </w:p>
        </w:tc>
        <w:tc>
          <w:tcPr>
            <w:tcW w:w="3060" w:type="dxa"/>
            <w:gridSpan w:val="11"/>
            <w:tcBorders>
              <w:top w:val="single" w:sz="4" w:space="0" w:color="auto"/>
              <w:bottom w:val="single" w:sz="4" w:space="0" w:color="auto"/>
            </w:tcBorders>
            <w:vAlign w:val="bottom"/>
          </w:tcPr>
          <w:p w14:paraId="54AC7D52" w14:textId="77777777" w:rsidR="00376744" w:rsidRDefault="00376744">
            <w:pPr>
              <w:pStyle w:val="FieldText"/>
            </w:pPr>
            <w:r>
              <w:t>(         )</w:t>
            </w:r>
          </w:p>
        </w:tc>
      </w:tr>
      <w:tr w:rsidR="00376744" w14:paraId="003F3077" w14:textId="77777777">
        <w:tblPrEx>
          <w:tblCellMar>
            <w:top w:w="0" w:type="dxa"/>
            <w:bottom w:w="0" w:type="dxa"/>
          </w:tblCellMar>
        </w:tblPrEx>
        <w:trPr>
          <w:trHeight w:val="432"/>
          <w:jc w:val="center"/>
        </w:trPr>
        <w:tc>
          <w:tcPr>
            <w:tcW w:w="981" w:type="dxa"/>
            <w:gridSpan w:val="3"/>
            <w:vAlign w:val="bottom"/>
          </w:tcPr>
          <w:p w14:paraId="489C86B7" w14:textId="77777777" w:rsidR="00376744" w:rsidRDefault="00376744">
            <w:pPr>
              <w:pStyle w:val="BodyText"/>
            </w:pPr>
            <w:r>
              <w:t>Address:</w:t>
            </w:r>
          </w:p>
        </w:tc>
        <w:tc>
          <w:tcPr>
            <w:tcW w:w="9801" w:type="dxa"/>
            <w:gridSpan w:val="52"/>
            <w:tcBorders>
              <w:bottom w:val="single" w:sz="4" w:space="0" w:color="auto"/>
            </w:tcBorders>
            <w:vAlign w:val="bottom"/>
          </w:tcPr>
          <w:p w14:paraId="37E8FD03" w14:textId="77777777" w:rsidR="00376744" w:rsidRDefault="00376744">
            <w:pPr>
              <w:pStyle w:val="FieldText"/>
            </w:pPr>
          </w:p>
        </w:tc>
      </w:tr>
      <w:tr w:rsidR="00376744" w14:paraId="22C468BA" w14:textId="77777777">
        <w:tblPrEx>
          <w:tblCellMar>
            <w:top w:w="0" w:type="dxa"/>
            <w:bottom w:w="0" w:type="dxa"/>
          </w:tblCellMar>
        </w:tblPrEx>
        <w:trPr>
          <w:trHeight w:hRule="exact" w:val="288"/>
          <w:jc w:val="center"/>
        </w:trPr>
        <w:tc>
          <w:tcPr>
            <w:tcW w:w="10782" w:type="dxa"/>
            <w:gridSpan w:val="55"/>
            <w:vAlign w:val="bottom"/>
          </w:tcPr>
          <w:p w14:paraId="1332E694" w14:textId="77777777" w:rsidR="00376744" w:rsidRDefault="00376744">
            <w:pPr>
              <w:pStyle w:val="BodyText"/>
            </w:pPr>
          </w:p>
        </w:tc>
      </w:tr>
      <w:tr w:rsidR="00376744" w14:paraId="65ABDD49" w14:textId="77777777">
        <w:tblPrEx>
          <w:tblCellMar>
            <w:top w:w="0" w:type="dxa"/>
            <w:bottom w:w="0" w:type="dxa"/>
          </w:tblCellMar>
        </w:tblPrEx>
        <w:trPr>
          <w:trHeight w:hRule="exact" w:val="288"/>
          <w:jc w:val="center"/>
        </w:trPr>
        <w:tc>
          <w:tcPr>
            <w:tcW w:w="10782" w:type="dxa"/>
            <w:gridSpan w:val="55"/>
            <w:shd w:val="clear" w:color="auto" w:fill="000000"/>
            <w:vAlign w:val="center"/>
          </w:tcPr>
          <w:p w14:paraId="63F268D0" w14:textId="77777777" w:rsidR="00376744" w:rsidRDefault="00376744">
            <w:pPr>
              <w:pStyle w:val="Heading3"/>
            </w:pPr>
            <w:r>
              <w:lastRenderedPageBreak/>
              <w:t>Previous Employment</w:t>
            </w:r>
          </w:p>
        </w:tc>
      </w:tr>
      <w:tr w:rsidR="00376744" w14:paraId="5FF22986" w14:textId="77777777">
        <w:tblPrEx>
          <w:tblCellMar>
            <w:top w:w="0" w:type="dxa"/>
            <w:bottom w:w="0" w:type="dxa"/>
          </w:tblCellMar>
        </w:tblPrEx>
        <w:trPr>
          <w:trHeight w:val="432"/>
          <w:jc w:val="center"/>
        </w:trPr>
        <w:tc>
          <w:tcPr>
            <w:tcW w:w="1215" w:type="dxa"/>
            <w:gridSpan w:val="6"/>
            <w:vAlign w:val="bottom"/>
          </w:tcPr>
          <w:p w14:paraId="0D551EAD" w14:textId="18A20360" w:rsidR="00376744" w:rsidRDefault="00C2326F">
            <w:pPr>
              <w:pStyle w:val="BodyText"/>
            </w:pPr>
            <w:r>
              <w:rPr>
                <w:noProof/>
                <w:sz w:val="20"/>
              </w:rPr>
              <mc:AlternateContent>
                <mc:Choice Requires="wps">
                  <w:drawing>
                    <wp:anchor distT="0" distB="0" distL="114300" distR="114300" simplePos="0" relativeHeight="251639808" behindDoc="0" locked="0" layoutInCell="1" allowOverlap="1" wp14:anchorId="783BAB31" wp14:editId="41CAB582">
                      <wp:simplePos x="0" y="0"/>
                      <wp:positionH relativeFrom="column">
                        <wp:posOffset>40005</wp:posOffset>
                      </wp:positionH>
                      <wp:positionV relativeFrom="paragraph">
                        <wp:posOffset>160020</wp:posOffset>
                      </wp:positionV>
                      <wp:extent cx="6743700" cy="0"/>
                      <wp:effectExtent l="9525" t="9525" r="9525" b="9525"/>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8176" id="Line 1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6pt" to="534.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"/>
                  </w:pict>
                </mc:Fallback>
              </mc:AlternateContent>
            </w:r>
            <w:r>
              <w:rPr>
                <w:noProof/>
                <w:sz w:val="20"/>
              </w:rPr>
              <mc:AlternateContent>
                <mc:Choice Requires="wps">
                  <w:drawing>
                    <wp:anchor distT="0" distB="0" distL="114300" distR="114300" simplePos="0" relativeHeight="251638784" behindDoc="0" locked="0" layoutInCell="1" allowOverlap="1" wp14:anchorId="24237189" wp14:editId="020E7810">
                      <wp:simplePos x="0" y="0"/>
                      <wp:positionH relativeFrom="column">
                        <wp:posOffset>-74295</wp:posOffset>
                      </wp:positionH>
                      <wp:positionV relativeFrom="paragraph">
                        <wp:posOffset>160020</wp:posOffset>
                      </wp:positionV>
                      <wp:extent cx="6972300" cy="0"/>
                      <wp:effectExtent l="9525" t="9525" r="9525" b="9525"/>
                      <wp:wrapNone/>
                      <wp:docPr id="4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5507" id="Line 1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2.6pt" to="54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"/>
                  </w:pict>
                </mc:Fallback>
              </mc:AlternateContent>
            </w:r>
            <w:r w:rsidR="00376744">
              <w:t>Company:</w:t>
            </w:r>
          </w:p>
        </w:tc>
        <w:tc>
          <w:tcPr>
            <w:tcW w:w="4815" w:type="dxa"/>
            <w:gridSpan w:val="25"/>
            <w:tcBorders>
              <w:bottom w:val="single" w:sz="4" w:space="0" w:color="auto"/>
            </w:tcBorders>
            <w:vAlign w:val="bottom"/>
          </w:tcPr>
          <w:p w14:paraId="15868E92" w14:textId="77777777" w:rsidR="00376744" w:rsidRDefault="00376744">
            <w:pPr>
              <w:pStyle w:val="FieldText"/>
            </w:pPr>
          </w:p>
        </w:tc>
        <w:tc>
          <w:tcPr>
            <w:tcW w:w="981" w:type="dxa"/>
            <w:gridSpan w:val="9"/>
            <w:vAlign w:val="bottom"/>
          </w:tcPr>
          <w:p w14:paraId="66182199" w14:textId="77777777" w:rsidR="00376744" w:rsidRDefault="00376744">
            <w:pPr>
              <w:pStyle w:val="BodyText"/>
            </w:pPr>
            <w:r>
              <w:t>Phone:</w:t>
            </w:r>
          </w:p>
        </w:tc>
        <w:tc>
          <w:tcPr>
            <w:tcW w:w="3771" w:type="dxa"/>
            <w:gridSpan w:val="15"/>
            <w:tcBorders>
              <w:bottom w:val="single" w:sz="4" w:space="0" w:color="auto"/>
            </w:tcBorders>
            <w:vAlign w:val="bottom"/>
          </w:tcPr>
          <w:p w14:paraId="46CDCB04" w14:textId="77777777" w:rsidR="00376744" w:rsidRDefault="00376744">
            <w:pPr>
              <w:pStyle w:val="FieldText"/>
            </w:pPr>
            <w:r>
              <w:t>(         )</w:t>
            </w:r>
          </w:p>
        </w:tc>
      </w:tr>
      <w:tr w:rsidR="00376744" w14:paraId="30C10463" w14:textId="77777777">
        <w:tblPrEx>
          <w:tblCellMar>
            <w:top w:w="0" w:type="dxa"/>
            <w:bottom w:w="0" w:type="dxa"/>
          </w:tblCellMar>
        </w:tblPrEx>
        <w:trPr>
          <w:trHeight w:val="432"/>
          <w:jc w:val="center"/>
        </w:trPr>
        <w:tc>
          <w:tcPr>
            <w:tcW w:w="1035" w:type="dxa"/>
            <w:gridSpan w:val="4"/>
            <w:vAlign w:val="bottom"/>
          </w:tcPr>
          <w:p w14:paraId="682FE80C" w14:textId="77777777" w:rsidR="00376744" w:rsidRDefault="00376744">
            <w:pPr>
              <w:pStyle w:val="BodyText"/>
            </w:pPr>
            <w:r>
              <w:t>Address:</w:t>
            </w:r>
          </w:p>
        </w:tc>
        <w:tc>
          <w:tcPr>
            <w:tcW w:w="5436" w:type="dxa"/>
            <w:gridSpan w:val="29"/>
            <w:tcBorders>
              <w:bottom w:val="single" w:sz="4" w:space="0" w:color="auto"/>
            </w:tcBorders>
            <w:vAlign w:val="bottom"/>
          </w:tcPr>
          <w:p w14:paraId="10E6038E" w14:textId="77777777" w:rsidR="00376744" w:rsidRDefault="00376744">
            <w:pPr>
              <w:pStyle w:val="FieldText"/>
            </w:pPr>
          </w:p>
        </w:tc>
        <w:tc>
          <w:tcPr>
            <w:tcW w:w="1251" w:type="dxa"/>
            <w:gridSpan w:val="11"/>
            <w:vAlign w:val="bottom"/>
          </w:tcPr>
          <w:p w14:paraId="63232757" w14:textId="77777777" w:rsidR="00376744" w:rsidRDefault="00376744">
            <w:pPr>
              <w:pStyle w:val="BodyText"/>
            </w:pPr>
            <w:r>
              <w:t>Supervisor:</w:t>
            </w:r>
          </w:p>
        </w:tc>
        <w:tc>
          <w:tcPr>
            <w:tcW w:w="3060" w:type="dxa"/>
            <w:gridSpan w:val="11"/>
            <w:tcBorders>
              <w:bottom w:val="single" w:sz="4" w:space="0" w:color="auto"/>
            </w:tcBorders>
            <w:vAlign w:val="bottom"/>
          </w:tcPr>
          <w:p w14:paraId="56A91CC1" w14:textId="77777777" w:rsidR="00376744" w:rsidRDefault="00376744">
            <w:pPr>
              <w:pStyle w:val="FieldText"/>
            </w:pPr>
          </w:p>
        </w:tc>
      </w:tr>
      <w:tr w:rsidR="00376744" w14:paraId="1A1F54E0" w14:textId="77777777">
        <w:tblPrEx>
          <w:tblCellMar>
            <w:top w:w="0" w:type="dxa"/>
            <w:bottom w:w="0" w:type="dxa"/>
          </w:tblCellMar>
        </w:tblPrEx>
        <w:trPr>
          <w:trHeight w:val="432"/>
          <w:jc w:val="center"/>
        </w:trPr>
        <w:tc>
          <w:tcPr>
            <w:tcW w:w="1035" w:type="dxa"/>
            <w:gridSpan w:val="4"/>
            <w:vAlign w:val="bottom"/>
          </w:tcPr>
          <w:p w14:paraId="77D20F7F" w14:textId="77777777" w:rsidR="00376744" w:rsidRDefault="00376744">
            <w:pPr>
              <w:pStyle w:val="BodyText"/>
            </w:pPr>
            <w:r>
              <w:t>Job Title:</w:t>
            </w:r>
          </w:p>
        </w:tc>
        <w:tc>
          <w:tcPr>
            <w:tcW w:w="3096" w:type="dxa"/>
            <w:gridSpan w:val="16"/>
            <w:tcBorders>
              <w:bottom w:val="single" w:sz="4" w:space="0" w:color="auto"/>
            </w:tcBorders>
            <w:vAlign w:val="bottom"/>
          </w:tcPr>
          <w:p w14:paraId="50A96A8E" w14:textId="77777777" w:rsidR="00376744" w:rsidRDefault="00376744">
            <w:pPr>
              <w:pStyle w:val="FieldText"/>
            </w:pPr>
          </w:p>
        </w:tc>
        <w:tc>
          <w:tcPr>
            <w:tcW w:w="1620" w:type="dxa"/>
            <w:gridSpan w:val="9"/>
            <w:vAlign w:val="bottom"/>
          </w:tcPr>
          <w:p w14:paraId="0E69A753" w14:textId="77777777" w:rsidR="00376744" w:rsidRDefault="00376744">
            <w:pPr>
              <w:pStyle w:val="BodyText"/>
            </w:pPr>
            <w:r>
              <w:t>Starting Salary:</w:t>
            </w:r>
          </w:p>
        </w:tc>
        <w:tc>
          <w:tcPr>
            <w:tcW w:w="1791" w:type="dxa"/>
            <w:gridSpan w:val="14"/>
            <w:tcBorders>
              <w:bottom w:val="single" w:sz="4" w:space="0" w:color="auto"/>
            </w:tcBorders>
            <w:vAlign w:val="bottom"/>
          </w:tcPr>
          <w:p w14:paraId="0644D78C" w14:textId="77777777" w:rsidR="00376744" w:rsidRDefault="00376744">
            <w:pPr>
              <w:pStyle w:val="BodyText"/>
              <w:rPr>
                <w:b/>
              </w:rPr>
            </w:pPr>
            <w:r>
              <w:rPr>
                <w:rStyle w:val="FieldTextChar"/>
              </w:rPr>
              <w:t>$</w:t>
            </w:r>
          </w:p>
        </w:tc>
        <w:tc>
          <w:tcPr>
            <w:tcW w:w="1620" w:type="dxa"/>
            <w:gridSpan w:val="9"/>
            <w:vAlign w:val="bottom"/>
          </w:tcPr>
          <w:p w14:paraId="1A0DD8C6" w14:textId="77777777" w:rsidR="00376744" w:rsidRDefault="00376744">
            <w:pPr>
              <w:pStyle w:val="BodyText"/>
            </w:pPr>
            <w:r>
              <w:t>Ending Salary:</w:t>
            </w:r>
          </w:p>
        </w:tc>
        <w:tc>
          <w:tcPr>
            <w:tcW w:w="1620" w:type="dxa"/>
            <w:gridSpan w:val="3"/>
            <w:tcBorders>
              <w:bottom w:val="single" w:sz="4" w:space="0" w:color="auto"/>
            </w:tcBorders>
            <w:vAlign w:val="bottom"/>
          </w:tcPr>
          <w:p w14:paraId="2041DF46" w14:textId="77777777" w:rsidR="00376744" w:rsidRDefault="00376744">
            <w:pPr>
              <w:pStyle w:val="BodyText"/>
              <w:rPr>
                <w:b/>
              </w:rPr>
            </w:pPr>
            <w:r>
              <w:rPr>
                <w:rStyle w:val="FieldTextChar"/>
              </w:rPr>
              <w:t>$</w:t>
            </w:r>
          </w:p>
        </w:tc>
      </w:tr>
      <w:tr w:rsidR="00376744" w14:paraId="0CB8585A" w14:textId="77777777">
        <w:tblPrEx>
          <w:tblCellMar>
            <w:top w:w="0" w:type="dxa"/>
            <w:bottom w:w="0" w:type="dxa"/>
          </w:tblCellMar>
        </w:tblPrEx>
        <w:trPr>
          <w:trHeight w:val="432"/>
          <w:jc w:val="center"/>
        </w:trPr>
        <w:tc>
          <w:tcPr>
            <w:tcW w:w="1611" w:type="dxa"/>
            <w:gridSpan w:val="9"/>
            <w:vAlign w:val="bottom"/>
          </w:tcPr>
          <w:p w14:paraId="3F07E40D" w14:textId="77777777" w:rsidR="00376744" w:rsidRDefault="00376744">
            <w:pPr>
              <w:pStyle w:val="BodyText"/>
            </w:pPr>
            <w:r>
              <w:t>Responsibilities:</w:t>
            </w:r>
          </w:p>
        </w:tc>
        <w:tc>
          <w:tcPr>
            <w:tcW w:w="9171" w:type="dxa"/>
            <w:gridSpan w:val="46"/>
            <w:tcBorders>
              <w:bottom w:val="single" w:sz="4" w:space="0" w:color="auto"/>
            </w:tcBorders>
            <w:vAlign w:val="bottom"/>
          </w:tcPr>
          <w:p w14:paraId="2CC495EC" w14:textId="77777777" w:rsidR="00376744" w:rsidRDefault="00376744">
            <w:pPr>
              <w:pStyle w:val="FieldText"/>
            </w:pPr>
          </w:p>
        </w:tc>
      </w:tr>
      <w:tr w:rsidR="00376744" w14:paraId="3BB5C7B2" w14:textId="77777777">
        <w:tblPrEx>
          <w:tblCellMar>
            <w:top w:w="0" w:type="dxa"/>
            <w:bottom w:w="0" w:type="dxa"/>
          </w:tblCellMar>
        </w:tblPrEx>
        <w:trPr>
          <w:trHeight w:val="432"/>
          <w:jc w:val="center"/>
        </w:trPr>
        <w:tc>
          <w:tcPr>
            <w:tcW w:w="855" w:type="dxa"/>
            <w:vAlign w:val="bottom"/>
          </w:tcPr>
          <w:p w14:paraId="17223177" w14:textId="77777777" w:rsidR="00376744" w:rsidRDefault="00376744">
            <w:pPr>
              <w:pStyle w:val="BodyText"/>
            </w:pPr>
            <w:r>
              <w:t>From:</w:t>
            </w:r>
          </w:p>
        </w:tc>
        <w:tc>
          <w:tcPr>
            <w:tcW w:w="1296" w:type="dxa"/>
            <w:gridSpan w:val="12"/>
            <w:tcBorders>
              <w:bottom w:val="single" w:sz="4" w:space="0" w:color="auto"/>
            </w:tcBorders>
            <w:vAlign w:val="bottom"/>
          </w:tcPr>
          <w:p w14:paraId="15D0619F" w14:textId="77777777" w:rsidR="00376744" w:rsidRDefault="00376744">
            <w:pPr>
              <w:pStyle w:val="FieldText"/>
            </w:pPr>
          </w:p>
        </w:tc>
        <w:tc>
          <w:tcPr>
            <w:tcW w:w="540" w:type="dxa"/>
            <w:gridSpan w:val="2"/>
            <w:tcBorders>
              <w:top w:val="single" w:sz="4" w:space="0" w:color="auto"/>
            </w:tcBorders>
            <w:vAlign w:val="bottom"/>
          </w:tcPr>
          <w:p w14:paraId="763DDDDC" w14:textId="77777777" w:rsidR="00376744" w:rsidRDefault="00376744">
            <w:pPr>
              <w:pStyle w:val="BodyText"/>
            </w:pPr>
            <w:r>
              <w:t>To:</w:t>
            </w:r>
          </w:p>
        </w:tc>
        <w:tc>
          <w:tcPr>
            <w:tcW w:w="1269" w:type="dxa"/>
            <w:gridSpan w:val="4"/>
            <w:tcBorders>
              <w:top w:val="single" w:sz="4" w:space="0" w:color="auto"/>
              <w:bottom w:val="single" w:sz="4" w:space="0" w:color="auto"/>
            </w:tcBorders>
            <w:vAlign w:val="bottom"/>
          </w:tcPr>
          <w:p w14:paraId="3E753D9A" w14:textId="77777777" w:rsidR="00376744" w:rsidRDefault="00376744">
            <w:pPr>
              <w:pStyle w:val="FieldText"/>
            </w:pPr>
          </w:p>
        </w:tc>
        <w:tc>
          <w:tcPr>
            <w:tcW w:w="1971" w:type="dxa"/>
            <w:gridSpan w:val="11"/>
            <w:tcBorders>
              <w:top w:val="single" w:sz="4" w:space="0" w:color="auto"/>
            </w:tcBorders>
            <w:vAlign w:val="bottom"/>
          </w:tcPr>
          <w:p w14:paraId="32C92060" w14:textId="77777777" w:rsidR="00376744" w:rsidRDefault="00376744">
            <w:pPr>
              <w:pStyle w:val="BodyText"/>
            </w:pPr>
            <w:r>
              <w:t>Reason for Leaving:</w:t>
            </w:r>
          </w:p>
        </w:tc>
        <w:tc>
          <w:tcPr>
            <w:tcW w:w="4851" w:type="dxa"/>
            <w:gridSpan w:val="25"/>
            <w:tcBorders>
              <w:top w:val="single" w:sz="4" w:space="0" w:color="auto"/>
              <w:bottom w:val="single" w:sz="4" w:space="0" w:color="auto"/>
            </w:tcBorders>
            <w:vAlign w:val="bottom"/>
          </w:tcPr>
          <w:p w14:paraId="68EBDE23" w14:textId="77777777" w:rsidR="00376744" w:rsidRDefault="00376744">
            <w:pPr>
              <w:pStyle w:val="FieldText"/>
            </w:pPr>
          </w:p>
        </w:tc>
      </w:tr>
      <w:tr w:rsidR="00376744" w14:paraId="201F09AD" w14:textId="77777777">
        <w:tblPrEx>
          <w:tblCellMar>
            <w:top w:w="0" w:type="dxa"/>
            <w:bottom w:w="0" w:type="dxa"/>
          </w:tblCellMar>
        </w:tblPrEx>
        <w:trPr>
          <w:trHeight w:val="432"/>
          <w:jc w:val="center"/>
        </w:trPr>
        <w:tc>
          <w:tcPr>
            <w:tcW w:w="5211" w:type="dxa"/>
            <w:gridSpan w:val="25"/>
            <w:vAlign w:val="bottom"/>
          </w:tcPr>
          <w:p w14:paraId="47BACF7B" w14:textId="77777777" w:rsidR="00376744" w:rsidRDefault="00376744">
            <w:pPr>
              <w:pStyle w:val="BodyText"/>
            </w:pPr>
            <w:r>
              <w:t>May we contact your previous supervisor for a reference?</w:t>
            </w:r>
          </w:p>
        </w:tc>
        <w:tc>
          <w:tcPr>
            <w:tcW w:w="900" w:type="dxa"/>
            <w:gridSpan w:val="7"/>
            <w:vAlign w:val="bottom"/>
          </w:tcPr>
          <w:p w14:paraId="64B67706" w14:textId="77777777" w:rsidR="00376744" w:rsidRDefault="00376744">
            <w:pPr>
              <w:pStyle w:val="BodyText3"/>
            </w:pPr>
            <w:r>
              <w:t>YES</w:t>
            </w:r>
          </w:p>
          <w:p w14:paraId="47011D1C"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7"/>
            <w:vAlign w:val="bottom"/>
          </w:tcPr>
          <w:p w14:paraId="10C6A5A6" w14:textId="77777777" w:rsidR="00376744" w:rsidRDefault="00376744">
            <w:pPr>
              <w:pStyle w:val="BodyText3"/>
            </w:pPr>
            <w:r>
              <w:t>NO</w:t>
            </w:r>
          </w:p>
          <w:p w14:paraId="2FCD890D"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6"/>
            <w:vAlign w:val="bottom"/>
          </w:tcPr>
          <w:p w14:paraId="7B0F96F4" w14:textId="77777777" w:rsidR="00376744" w:rsidRDefault="00376744">
            <w:pPr>
              <w:rPr>
                <w:sz w:val="19"/>
                <w:szCs w:val="19"/>
              </w:rPr>
            </w:pPr>
          </w:p>
        </w:tc>
      </w:tr>
      <w:tr w:rsidR="00376744" w14:paraId="6184F92A" w14:textId="77777777">
        <w:tblPrEx>
          <w:tblCellMar>
            <w:top w:w="0" w:type="dxa"/>
            <w:bottom w:w="0" w:type="dxa"/>
          </w:tblCellMar>
        </w:tblPrEx>
        <w:trPr>
          <w:trHeight w:val="432"/>
          <w:jc w:val="center"/>
        </w:trPr>
        <w:tc>
          <w:tcPr>
            <w:tcW w:w="1215" w:type="dxa"/>
            <w:gridSpan w:val="6"/>
            <w:vAlign w:val="bottom"/>
          </w:tcPr>
          <w:p w14:paraId="61C2EF36" w14:textId="77777777" w:rsidR="00376744" w:rsidRDefault="00376744">
            <w:pPr>
              <w:pStyle w:val="BodyText"/>
            </w:pPr>
            <w:r>
              <w:t>Company:</w:t>
            </w:r>
          </w:p>
        </w:tc>
        <w:tc>
          <w:tcPr>
            <w:tcW w:w="4815" w:type="dxa"/>
            <w:gridSpan w:val="25"/>
            <w:tcBorders>
              <w:bottom w:val="single" w:sz="4" w:space="0" w:color="auto"/>
            </w:tcBorders>
            <w:vAlign w:val="bottom"/>
          </w:tcPr>
          <w:p w14:paraId="0E5FE1C2" w14:textId="77777777" w:rsidR="00376744" w:rsidRDefault="00376744">
            <w:pPr>
              <w:pStyle w:val="FieldText"/>
            </w:pPr>
          </w:p>
        </w:tc>
        <w:tc>
          <w:tcPr>
            <w:tcW w:w="981" w:type="dxa"/>
            <w:gridSpan w:val="9"/>
            <w:vAlign w:val="bottom"/>
          </w:tcPr>
          <w:p w14:paraId="0F647B9D" w14:textId="77777777" w:rsidR="00376744" w:rsidRDefault="00376744">
            <w:pPr>
              <w:pStyle w:val="BodyText"/>
            </w:pPr>
            <w:r>
              <w:t>Phone:</w:t>
            </w:r>
          </w:p>
        </w:tc>
        <w:tc>
          <w:tcPr>
            <w:tcW w:w="3771" w:type="dxa"/>
            <w:gridSpan w:val="15"/>
            <w:tcBorders>
              <w:bottom w:val="single" w:sz="4" w:space="0" w:color="auto"/>
            </w:tcBorders>
            <w:vAlign w:val="bottom"/>
          </w:tcPr>
          <w:p w14:paraId="1CE6E8FD" w14:textId="77777777" w:rsidR="00376744" w:rsidRDefault="00376744">
            <w:pPr>
              <w:pStyle w:val="FieldText"/>
            </w:pPr>
            <w:r>
              <w:t>(         )</w:t>
            </w:r>
          </w:p>
        </w:tc>
      </w:tr>
      <w:tr w:rsidR="00376744" w14:paraId="739804F4" w14:textId="77777777">
        <w:tblPrEx>
          <w:tblCellMar>
            <w:top w:w="0" w:type="dxa"/>
            <w:bottom w:w="0" w:type="dxa"/>
          </w:tblCellMar>
        </w:tblPrEx>
        <w:trPr>
          <w:trHeight w:val="432"/>
          <w:jc w:val="center"/>
        </w:trPr>
        <w:tc>
          <w:tcPr>
            <w:tcW w:w="1035" w:type="dxa"/>
            <w:gridSpan w:val="4"/>
            <w:vAlign w:val="bottom"/>
          </w:tcPr>
          <w:p w14:paraId="4557B67F" w14:textId="77777777" w:rsidR="00376744" w:rsidRDefault="00376744">
            <w:pPr>
              <w:pStyle w:val="BodyText"/>
            </w:pPr>
            <w:r>
              <w:t>Address:</w:t>
            </w:r>
          </w:p>
        </w:tc>
        <w:tc>
          <w:tcPr>
            <w:tcW w:w="5436" w:type="dxa"/>
            <w:gridSpan w:val="29"/>
            <w:tcBorders>
              <w:bottom w:val="single" w:sz="4" w:space="0" w:color="auto"/>
            </w:tcBorders>
            <w:vAlign w:val="bottom"/>
          </w:tcPr>
          <w:p w14:paraId="5100F1BD" w14:textId="77777777" w:rsidR="00376744" w:rsidRDefault="00376744">
            <w:pPr>
              <w:pStyle w:val="FieldText"/>
            </w:pPr>
          </w:p>
        </w:tc>
        <w:tc>
          <w:tcPr>
            <w:tcW w:w="1251" w:type="dxa"/>
            <w:gridSpan w:val="11"/>
            <w:vAlign w:val="bottom"/>
          </w:tcPr>
          <w:p w14:paraId="2C46C411" w14:textId="77777777" w:rsidR="00376744" w:rsidRDefault="00376744">
            <w:pPr>
              <w:pStyle w:val="BodyText"/>
            </w:pPr>
            <w:r>
              <w:t>Supervisor:</w:t>
            </w:r>
          </w:p>
        </w:tc>
        <w:tc>
          <w:tcPr>
            <w:tcW w:w="3060" w:type="dxa"/>
            <w:gridSpan w:val="11"/>
            <w:tcBorders>
              <w:bottom w:val="single" w:sz="4" w:space="0" w:color="auto"/>
            </w:tcBorders>
            <w:vAlign w:val="bottom"/>
          </w:tcPr>
          <w:p w14:paraId="31DC82F0" w14:textId="77777777" w:rsidR="00376744" w:rsidRDefault="00376744">
            <w:pPr>
              <w:pStyle w:val="FieldText"/>
            </w:pPr>
          </w:p>
        </w:tc>
      </w:tr>
      <w:tr w:rsidR="00376744" w14:paraId="6BC0CA1D" w14:textId="77777777">
        <w:tblPrEx>
          <w:tblCellMar>
            <w:top w:w="0" w:type="dxa"/>
            <w:bottom w:w="0" w:type="dxa"/>
          </w:tblCellMar>
        </w:tblPrEx>
        <w:trPr>
          <w:trHeight w:val="432"/>
          <w:jc w:val="center"/>
        </w:trPr>
        <w:tc>
          <w:tcPr>
            <w:tcW w:w="1035" w:type="dxa"/>
            <w:gridSpan w:val="4"/>
            <w:vAlign w:val="bottom"/>
          </w:tcPr>
          <w:p w14:paraId="2A0307B1" w14:textId="77777777" w:rsidR="00376744" w:rsidRDefault="00376744">
            <w:pPr>
              <w:pStyle w:val="BodyText"/>
            </w:pPr>
            <w:r>
              <w:t>Job Title:</w:t>
            </w:r>
          </w:p>
        </w:tc>
        <w:tc>
          <w:tcPr>
            <w:tcW w:w="3096" w:type="dxa"/>
            <w:gridSpan w:val="16"/>
            <w:tcBorders>
              <w:bottom w:val="single" w:sz="4" w:space="0" w:color="auto"/>
            </w:tcBorders>
            <w:vAlign w:val="bottom"/>
          </w:tcPr>
          <w:p w14:paraId="514ADF4D" w14:textId="77777777" w:rsidR="00376744" w:rsidRDefault="00376744">
            <w:pPr>
              <w:pStyle w:val="FieldText"/>
            </w:pPr>
          </w:p>
        </w:tc>
        <w:tc>
          <w:tcPr>
            <w:tcW w:w="1620" w:type="dxa"/>
            <w:gridSpan w:val="9"/>
            <w:vAlign w:val="bottom"/>
          </w:tcPr>
          <w:p w14:paraId="40656A2F" w14:textId="77777777" w:rsidR="00376744" w:rsidRDefault="00376744">
            <w:pPr>
              <w:pStyle w:val="BodyText"/>
            </w:pPr>
            <w:r>
              <w:t>Starting Salary:</w:t>
            </w:r>
          </w:p>
        </w:tc>
        <w:tc>
          <w:tcPr>
            <w:tcW w:w="1791" w:type="dxa"/>
            <w:gridSpan w:val="14"/>
            <w:tcBorders>
              <w:top w:val="single" w:sz="4" w:space="0" w:color="auto"/>
              <w:bottom w:val="single" w:sz="4" w:space="0" w:color="auto"/>
            </w:tcBorders>
            <w:vAlign w:val="bottom"/>
          </w:tcPr>
          <w:p w14:paraId="0DA7656B" w14:textId="77777777" w:rsidR="00376744" w:rsidRDefault="00376744">
            <w:pPr>
              <w:pStyle w:val="BodyText"/>
              <w:rPr>
                <w:b/>
              </w:rPr>
            </w:pPr>
            <w:r>
              <w:rPr>
                <w:rStyle w:val="FieldTextChar"/>
              </w:rPr>
              <w:t>$</w:t>
            </w:r>
          </w:p>
        </w:tc>
        <w:tc>
          <w:tcPr>
            <w:tcW w:w="1620" w:type="dxa"/>
            <w:gridSpan w:val="9"/>
            <w:tcBorders>
              <w:top w:val="single" w:sz="4" w:space="0" w:color="auto"/>
            </w:tcBorders>
            <w:vAlign w:val="bottom"/>
          </w:tcPr>
          <w:p w14:paraId="69EA7344" w14:textId="77777777" w:rsidR="00376744" w:rsidRDefault="00376744">
            <w:pPr>
              <w:pStyle w:val="BodyText"/>
            </w:pPr>
            <w:r>
              <w:t>Ending Salary:</w:t>
            </w:r>
          </w:p>
        </w:tc>
        <w:tc>
          <w:tcPr>
            <w:tcW w:w="1620" w:type="dxa"/>
            <w:gridSpan w:val="3"/>
            <w:tcBorders>
              <w:top w:val="single" w:sz="4" w:space="0" w:color="auto"/>
              <w:bottom w:val="single" w:sz="4" w:space="0" w:color="auto"/>
            </w:tcBorders>
            <w:vAlign w:val="bottom"/>
          </w:tcPr>
          <w:p w14:paraId="6254D6C9" w14:textId="77777777" w:rsidR="00376744" w:rsidRDefault="00376744">
            <w:pPr>
              <w:pStyle w:val="BodyText"/>
              <w:rPr>
                <w:b/>
              </w:rPr>
            </w:pPr>
            <w:r>
              <w:rPr>
                <w:rStyle w:val="FieldTextChar"/>
              </w:rPr>
              <w:t>$</w:t>
            </w:r>
          </w:p>
        </w:tc>
      </w:tr>
      <w:tr w:rsidR="00376744" w14:paraId="56C011E1" w14:textId="77777777">
        <w:tblPrEx>
          <w:tblCellMar>
            <w:top w:w="0" w:type="dxa"/>
            <w:bottom w:w="0" w:type="dxa"/>
          </w:tblCellMar>
        </w:tblPrEx>
        <w:trPr>
          <w:trHeight w:val="432"/>
          <w:jc w:val="center"/>
        </w:trPr>
        <w:tc>
          <w:tcPr>
            <w:tcW w:w="1611" w:type="dxa"/>
            <w:gridSpan w:val="9"/>
            <w:vAlign w:val="bottom"/>
          </w:tcPr>
          <w:p w14:paraId="5E16A65B" w14:textId="77777777" w:rsidR="00376744" w:rsidRDefault="00376744">
            <w:pPr>
              <w:pStyle w:val="BodyText"/>
            </w:pPr>
            <w:r>
              <w:t>Responsibilities:</w:t>
            </w:r>
          </w:p>
        </w:tc>
        <w:tc>
          <w:tcPr>
            <w:tcW w:w="9171" w:type="dxa"/>
            <w:gridSpan w:val="46"/>
            <w:tcBorders>
              <w:bottom w:val="single" w:sz="4" w:space="0" w:color="auto"/>
            </w:tcBorders>
            <w:vAlign w:val="bottom"/>
          </w:tcPr>
          <w:p w14:paraId="25F8D996" w14:textId="77777777" w:rsidR="00376744" w:rsidRDefault="00376744">
            <w:pPr>
              <w:pStyle w:val="FieldText"/>
            </w:pPr>
          </w:p>
        </w:tc>
      </w:tr>
      <w:tr w:rsidR="00376744" w14:paraId="491C6F77" w14:textId="77777777">
        <w:tblPrEx>
          <w:tblCellMar>
            <w:top w:w="0" w:type="dxa"/>
            <w:bottom w:w="0" w:type="dxa"/>
          </w:tblCellMar>
        </w:tblPrEx>
        <w:trPr>
          <w:trHeight w:val="432"/>
          <w:jc w:val="center"/>
        </w:trPr>
        <w:tc>
          <w:tcPr>
            <w:tcW w:w="855" w:type="dxa"/>
            <w:vAlign w:val="bottom"/>
          </w:tcPr>
          <w:p w14:paraId="217ABC08" w14:textId="77777777" w:rsidR="00376744" w:rsidRDefault="00376744">
            <w:pPr>
              <w:pStyle w:val="BodyText"/>
            </w:pPr>
            <w:r>
              <w:t>From:</w:t>
            </w:r>
          </w:p>
        </w:tc>
        <w:tc>
          <w:tcPr>
            <w:tcW w:w="1296" w:type="dxa"/>
            <w:gridSpan w:val="12"/>
            <w:tcBorders>
              <w:bottom w:val="single" w:sz="4" w:space="0" w:color="auto"/>
            </w:tcBorders>
            <w:vAlign w:val="bottom"/>
          </w:tcPr>
          <w:p w14:paraId="7C8C49D5" w14:textId="77777777" w:rsidR="00376744" w:rsidRDefault="00376744">
            <w:pPr>
              <w:pStyle w:val="FieldText"/>
            </w:pPr>
          </w:p>
        </w:tc>
        <w:tc>
          <w:tcPr>
            <w:tcW w:w="540" w:type="dxa"/>
            <w:gridSpan w:val="2"/>
            <w:vAlign w:val="bottom"/>
          </w:tcPr>
          <w:p w14:paraId="2CF962CC" w14:textId="77777777" w:rsidR="00376744" w:rsidRDefault="00376744">
            <w:pPr>
              <w:pStyle w:val="BodyText"/>
            </w:pPr>
            <w:r>
              <w:t>To:</w:t>
            </w:r>
          </w:p>
        </w:tc>
        <w:tc>
          <w:tcPr>
            <w:tcW w:w="1269" w:type="dxa"/>
            <w:gridSpan w:val="4"/>
            <w:tcBorders>
              <w:bottom w:val="single" w:sz="4" w:space="0" w:color="auto"/>
            </w:tcBorders>
            <w:vAlign w:val="bottom"/>
          </w:tcPr>
          <w:p w14:paraId="764FEDAB" w14:textId="77777777" w:rsidR="00376744" w:rsidRDefault="00376744">
            <w:pPr>
              <w:pStyle w:val="FieldText"/>
            </w:pPr>
          </w:p>
        </w:tc>
        <w:tc>
          <w:tcPr>
            <w:tcW w:w="1971" w:type="dxa"/>
            <w:gridSpan w:val="11"/>
            <w:vAlign w:val="bottom"/>
          </w:tcPr>
          <w:p w14:paraId="735DB6D9" w14:textId="77777777" w:rsidR="00376744" w:rsidRDefault="00376744">
            <w:pPr>
              <w:pStyle w:val="BodyText"/>
            </w:pPr>
            <w:r>
              <w:t>Reason for Leaving:</w:t>
            </w:r>
          </w:p>
        </w:tc>
        <w:tc>
          <w:tcPr>
            <w:tcW w:w="4851" w:type="dxa"/>
            <w:gridSpan w:val="25"/>
            <w:tcBorders>
              <w:bottom w:val="single" w:sz="4" w:space="0" w:color="auto"/>
            </w:tcBorders>
            <w:vAlign w:val="bottom"/>
          </w:tcPr>
          <w:p w14:paraId="6D3C9B3D" w14:textId="77777777" w:rsidR="00376744" w:rsidRDefault="00376744">
            <w:pPr>
              <w:pStyle w:val="FieldText"/>
            </w:pPr>
          </w:p>
        </w:tc>
      </w:tr>
      <w:tr w:rsidR="00376744" w14:paraId="7044F72F" w14:textId="77777777">
        <w:tblPrEx>
          <w:tblCellMar>
            <w:top w:w="0" w:type="dxa"/>
            <w:bottom w:w="0" w:type="dxa"/>
          </w:tblCellMar>
        </w:tblPrEx>
        <w:trPr>
          <w:trHeight w:val="432"/>
          <w:jc w:val="center"/>
        </w:trPr>
        <w:tc>
          <w:tcPr>
            <w:tcW w:w="5211" w:type="dxa"/>
            <w:gridSpan w:val="25"/>
            <w:vAlign w:val="bottom"/>
          </w:tcPr>
          <w:p w14:paraId="62ED0F41" w14:textId="77777777" w:rsidR="00376744" w:rsidRDefault="00376744">
            <w:pPr>
              <w:pStyle w:val="BodyText"/>
            </w:pPr>
            <w:r>
              <w:t>May we contact your previous supervisor for a reference?</w:t>
            </w:r>
          </w:p>
        </w:tc>
        <w:tc>
          <w:tcPr>
            <w:tcW w:w="900" w:type="dxa"/>
            <w:gridSpan w:val="7"/>
            <w:vAlign w:val="bottom"/>
          </w:tcPr>
          <w:p w14:paraId="3B6F2773" w14:textId="77777777" w:rsidR="00376744" w:rsidRDefault="00376744">
            <w:pPr>
              <w:pStyle w:val="BodyText3"/>
            </w:pPr>
            <w:r>
              <w:t>YES</w:t>
            </w:r>
          </w:p>
          <w:p w14:paraId="324943C4"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7"/>
            <w:vAlign w:val="bottom"/>
          </w:tcPr>
          <w:p w14:paraId="3FB979A4" w14:textId="77777777" w:rsidR="00376744" w:rsidRDefault="00376744">
            <w:pPr>
              <w:pStyle w:val="BodyText3"/>
            </w:pPr>
            <w:r>
              <w:t>NO</w:t>
            </w:r>
          </w:p>
          <w:p w14:paraId="497C4E56"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6"/>
            <w:vAlign w:val="bottom"/>
          </w:tcPr>
          <w:p w14:paraId="40D61734" w14:textId="77777777" w:rsidR="00376744" w:rsidRDefault="00376744">
            <w:pPr>
              <w:rPr>
                <w:sz w:val="19"/>
                <w:szCs w:val="19"/>
              </w:rPr>
            </w:pPr>
          </w:p>
        </w:tc>
      </w:tr>
      <w:tr w:rsidR="00376744" w14:paraId="434176FA" w14:textId="77777777">
        <w:tblPrEx>
          <w:tblCellMar>
            <w:top w:w="0" w:type="dxa"/>
            <w:bottom w:w="0" w:type="dxa"/>
          </w:tblCellMar>
        </w:tblPrEx>
        <w:trPr>
          <w:trHeight w:val="432"/>
          <w:jc w:val="center"/>
        </w:trPr>
        <w:tc>
          <w:tcPr>
            <w:tcW w:w="1215" w:type="dxa"/>
            <w:gridSpan w:val="6"/>
            <w:vAlign w:val="bottom"/>
          </w:tcPr>
          <w:p w14:paraId="20CBC95A" w14:textId="4EEC9460" w:rsidR="00376744" w:rsidRDefault="00C2326F">
            <w:pPr>
              <w:pStyle w:val="BodyText"/>
            </w:pPr>
            <w:r>
              <w:rPr>
                <w:noProof/>
                <w:sz w:val="20"/>
              </w:rPr>
              <mc:AlternateContent>
                <mc:Choice Requires="wps">
                  <w:drawing>
                    <wp:anchor distT="0" distB="0" distL="114300" distR="114300" simplePos="0" relativeHeight="251635712" behindDoc="0" locked="0" layoutInCell="1" allowOverlap="1" wp14:anchorId="7EC75C9F" wp14:editId="13D78A98">
                      <wp:simplePos x="0" y="0"/>
                      <wp:positionH relativeFrom="column">
                        <wp:posOffset>-55880</wp:posOffset>
                      </wp:positionH>
                      <wp:positionV relativeFrom="paragraph">
                        <wp:posOffset>108585</wp:posOffset>
                      </wp:positionV>
                      <wp:extent cx="6972300" cy="0"/>
                      <wp:effectExtent l="27940" t="27305" r="19685" b="20320"/>
                      <wp:wrapNone/>
                      <wp:docPr id="4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95ED" id="Line 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55pt" to="54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" strokeweight="3pt">
                      <v:stroke linestyle="thinThin"/>
                    </v:line>
                  </w:pict>
                </mc:Fallback>
              </mc:AlternateContent>
            </w:r>
          </w:p>
          <w:p w14:paraId="44F83E2A" w14:textId="77777777" w:rsidR="00376744" w:rsidRDefault="00376744">
            <w:pPr>
              <w:pStyle w:val="BodyText"/>
            </w:pPr>
            <w:r>
              <w:t>Company:</w:t>
            </w:r>
          </w:p>
        </w:tc>
        <w:tc>
          <w:tcPr>
            <w:tcW w:w="4815" w:type="dxa"/>
            <w:gridSpan w:val="25"/>
            <w:tcBorders>
              <w:bottom w:val="single" w:sz="4" w:space="0" w:color="auto"/>
            </w:tcBorders>
            <w:vAlign w:val="bottom"/>
          </w:tcPr>
          <w:p w14:paraId="02759B24" w14:textId="77777777" w:rsidR="00376744" w:rsidRDefault="00376744">
            <w:pPr>
              <w:pStyle w:val="FieldText"/>
            </w:pPr>
          </w:p>
        </w:tc>
        <w:tc>
          <w:tcPr>
            <w:tcW w:w="981" w:type="dxa"/>
            <w:gridSpan w:val="9"/>
            <w:vAlign w:val="bottom"/>
          </w:tcPr>
          <w:p w14:paraId="74CD6B4C" w14:textId="77777777" w:rsidR="00376744" w:rsidRDefault="00376744">
            <w:pPr>
              <w:pStyle w:val="BodyText"/>
            </w:pPr>
            <w:r>
              <w:t>Phone:</w:t>
            </w:r>
          </w:p>
        </w:tc>
        <w:tc>
          <w:tcPr>
            <w:tcW w:w="3771" w:type="dxa"/>
            <w:gridSpan w:val="15"/>
            <w:tcBorders>
              <w:bottom w:val="single" w:sz="4" w:space="0" w:color="auto"/>
            </w:tcBorders>
            <w:vAlign w:val="bottom"/>
          </w:tcPr>
          <w:p w14:paraId="079A3DCC" w14:textId="77777777" w:rsidR="00376744" w:rsidRDefault="00376744">
            <w:pPr>
              <w:pStyle w:val="FieldText"/>
            </w:pPr>
            <w:r>
              <w:t>(         )</w:t>
            </w:r>
          </w:p>
        </w:tc>
      </w:tr>
      <w:tr w:rsidR="00376744" w14:paraId="1AD6C365" w14:textId="77777777">
        <w:tblPrEx>
          <w:tblCellMar>
            <w:top w:w="0" w:type="dxa"/>
            <w:bottom w:w="0" w:type="dxa"/>
          </w:tblCellMar>
        </w:tblPrEx>
        <w:trPr>
          <w:trHeight w:val="432"/>
          <w:jc w:val="center"/>
        </w:trPr>
        <w:tc>
          <w:tcPr>
            <w:tcW w:w="1035" w:type="dxa"/>
            <w:gridSpan w:val="4"/>
            <w:vAlign w:val="bottom"/>
          </w:tcPr>
          <w:p w14:paraId="417E33AE" w14:textId="77777777" w:rsidR="00376744" w:rsidRDefault="00376744">
            <w:pPr>
              <w:pStyle w:val="BodyText"/>
            </w:pPr>
            <w:r>
              <w:t>Address:</w:t>
            </w:r>
          </w:p>
        </w:tc>
        <w:tc>
          <w:tcPr>
            <w:tcW w:w="5436" w:type="dxa"/>
            <w:gridSpan w:val="29"/>
            <w:tcBorders>
              <w:bottom w:val="single" w:sz="4" w:space="0" w:color="auto"/>
            </w:tcBorders>
            <w:vAlign w:val="bottom"/>
          </w:tcPr>
          <w:p w14:paraId="21917267" w14:textId="77777777" w:rsidR="00376744" w:rsidRDefault="00376744">
            <w:pPr>
              <w:pStyle w:val="FieldText"/>
            </w:pPr>
          </w:p>
        </w:tc>
        <w:tc>
          <w:tcPr>
            <w:tcW w:w="1251" w:type="dxa"/>
            <w:gridSpan w:val="11"/>
            <w:vAlign w:val="bottom"/>
          </w:tcPr>
          <w:p w14:paraId="63DEAB3D" w14:textId="77777777" w:rsidR="00376744" w:rsidRDefault="00376744">
            <w:pPr>
              <w:pStyle w:val="BodyText"/>
            </w:pPr>
            <w:r>
              <w:t>Supervisor:</w:t>
            </w:r>
          </w:p>
        </w:tc>
        <w:tc>
          <w:tcPr>
            <w:tcW w:w="3060" w:type="dxa"/>
            <w:gridSpan w:val="11"/>
            <w:tcBorders>
              <w:bottom w:val="single" w:sz="4" w:space="0" w:color="auto"/>
            </w:tcBorders>
            <w:vAlign w:val="bottom"/>
          </w:tcPr>
          <w:p w14:paraId="705C2A7C" w14:textId="77777777" w:rsidR="00376744" w:rsidRDefault="00376744">
            <w:pPr>
              <w:pStyle w:val="FieldText"/>
            </w:pPr>
          </w:p>
        </w:tc>
      </w:tr>
      <w:tr w:rsidR="00376744" w14:paraId="7CEC1557" w14:textId="77777777">
        <w:tblPrEx>
          <w:tblCellMar>
            <w:top w:w="0" w:type="dxa"/>
            <w:bottom w:w="0" w:type="dxa"/>
          </w:tblCellMar>
        </w:tblPrEx>
        <w:trPr>
          <w:trHeight w:val="432"/>
          <w:jc w:val="center"/>
        </w:trPr>
        <w:tc>
          <w:tcPr>
            <w:tcW w:w="1035" w:type="dxa"/>
            <w:gridSpan w:val="4"/>
            <w:vAlign w:val="bottom"/>
          </w:tcPr>
          <w:p w14:paraId="3C12C658" w14:textId="77777777" w:rsidR="00376744" w:rsidRDefault="00376744">
            <w:pPr>
              <w:pStyle w:val="BodyText"/>
            </w:pPr>
            <w:r>
              <w:t>Job Title:</w:t>
            </w:r>
          </w:p>
        </w:tc>
        <w:tc>
          <w:tcPr>
            <w:tcW w:w="3096" w:type="dxa"/>
            <w:gridSpan w:val="16"/>
            <w:tcBorders>
              <w:bottom w:val="single" w:sz="4" w:space="0" w:color="auto"/>
            </w:tcBorders>
            <w:vAlign w:val="bottom"/>
          </w:tcPr>
          <w:p w14:paraId="374FF0D7" w14:textId="77777777" w:rsidR="00376744" w:rsidRDefault="00376744">
            <w:pPr>
              <w:pStyle w:val="FieldText"/>
            </w:pPr>
          </w:p>
        </w:tc>
        <w:tc>
          <w:tcPr>
            <w:tcW w:w="1620" w:type="dxa"/>
            <w:gridSpan w:val="9"/>
            <w:vAlign w:val="bottom"/>
          </w:tcPr>
          <w:p w14:paraId="10D73DE7" w14:textId="77777777" w:rsidR="00376744" w:rsidRDefault="00376744">
            <w:pPr>
              <w:pStyle w:val="BodyText"/>
            </w:pPr>
            <w:r>
              <w:t>Starting Salary:</w:t>
            </w:r>
          </w:p>
        </w:tc>
        <w:tc>
          <w:tcPr>
            <w:tcW w:w="1791" w:type="dxa"/>
            <w:gridSpan w:val="14"/>
            <w:tcBorders>
              <w:bottom w:val="single" w:sz="4" w:space="0" w:color="auto"/>
            </w:tcBorders>
            <w:vAlign w:val="bottom"/>
          </w:tcPr>
          <w:p w14:paraId="2C6E7992" w14:textId="77777777" w:rsidR="00376744" w:rsidRDefault="00376744">
            <w:pPr>
              <w:pStyle w:val="BodyText"/>
              <w:rPr>
                <w:b/>
              </w:rPr>
            </w:pPr>
            <w:r>
              <w:rPr>
                <w:rStyle w:val="FieldTextChar"/>
              </w:rPr>
              <w:t>$</w:t>
            </w:r>
          </w:p>
        </w:tc>
        <w:tc>
          <w:tcPr>
            <w:tcW w:w="1620" w:type="dxa"/>
            <w:gridSpan w:val="9"/>
            <w:vAlign w:val="bottom"/>
          </w:tcPr>
          <w:p w14:paraId="253AA7CA" w14:textId="77777777" w:rsidR="00376744" w:rsidRDefault="00376744">
            <w:pPr>
              <w:pStyle w:val="BodyText"/>
            </w:pPr>
            <w:r>
              <w:t>Ending Salary:</w:t>
            </w:r>
          </w:p>
        </w:tc>
        <w:tc>
          <w:tcPr>
            <w:tcW w:w="1620" w:type="dxa"/>
            <w:gridSpan w:val="3"/>
            <w:tcBorders>
              <w:bottom w:val="single" w:sz="4" w:space="0" w:color="auto"/>
            </w:tcBorders>
            <w:vAlign w:val="bottom"/>
          </w:tcPr>
          <w:p w14:paraId="5643AA60" w14:textId="77777777" w:rsidR="00376744" w:rsidRDefault="00376744">
            <w:pPr>
              <w:pStyle w:val="BodyText"/>
              <w:rPr>
                <w:b/>
              </w:rPr>
            </w:pPr>
            <w:r>
              <w:rPr>
                <w:rStyle w:val="FieldTextChar"/>
              </w:rPr>
              <w:t>$</w:t>
            </w:r>
          </w:p>
        </w:tc>
      </w:tr>
      <w:tr w:rsidR="00376744" w14:paraId="0EA3CA6A" w14:textId="77777777">
        <w:tblPrEx>
          <w:tblCellMar>
            <w:top w:w="0" w:type="dxa"/>
            <w:bottom w:w="0" w:type="dxa"/>
          </w:tblCellMar>
        </w:tblPrEx>
        <w:trPr>
          <w:trHeight w:val="432"/>
          <w:jc w:val="center"/>
        </w:trPr>
        <w:tc>
          <w:tcPr>
            <w:tcW w:w="1611" w:type="dxa"/>
            <w:gridSpan w:val="9"/>
            <w:vAlign w:val="bottom"/>
          </w:tcPr>
          <w:p w14:paraId="07FB9D1A" w14:textId="77777777" w:rsidR="00376744" w:rsidRDefault="00376744">
            <w:pPr>
              <w:pStyle w:val="BodyText"/>
            </w:pPr>
            <w:r>
              <w:t>Responsibilities:</w:t>
            </w:r>
          </w:p>
        </w:tc>
        <w:tc>
          <w:tcPr>
            <w:tcW w:w="9171" w:type="dxa"/>
            <w:gridSpan w:val="46"/>
            <w:tcBorders>
              <w:bottom w:val="single" w:sz="4" w:space="0" w:color="auto"/>
            </w:tcBorders>
            <w:vAlign w:val="bottom"/>
          </w:tcPr>
          <w:p w14:paraId="5AC69089" w14:textId="77777777" w:rsidR="00376744" w:rsidRDefault="00376744">
            <w:pPr>
              <w:pStyle w:val="FieldText"/>
            </w:pPr>
          </w:p>
        </w:tc>
      </w:tr>
      <w:tr w:rsidR="00376744" w14:paraId="44FE4C88" w14:textId="77777777">
        <w:tblPrEx>
          <w:tblCellMar>
            <w:top w:w="0" w:type="dxa"/>
            <w:bottom w:w="0" w:type="dxa"/>
          </w:tblCellMar>
        </w:tblPrEx>
        <w:trPr>
          <w:trHeight w:val="432"/>
          <w:jc w:val="center"/>
        </w:trPr>
        <w:tc>
          <w:tcPr>
            <w:tcW w:w="855" w:type="dxa"/>
            <w:vAlign w:val="bottom"/>
          </w:tcPr>
          <w:p w14:paraId="3C98F48A" w14:textId="77777777" w:rsidR="00376744" w:rsidRDefault="00376744">
            <w:pPr>
              <w:pStyle w:val="BodyText"/>
            </w:pPr>
            <w:r>
              <w:t>From:</w:t>
            </w:r>
          </w:p>
        </w:tc>
        <w:tc>
          <w:tcPr>
            <w:tcW w:w="1296" w:type="dxa"/>
            <w:gridSpan w:val="12"/>
            <w:tcBorders>
              <w:bottom w:val="single" w:sz="4" w:space="0" w:color="auto"/>
            </w:tcBorders>
            <w:vAlign w:val="bottom"/>
          </w:tcPr>
          <w:p w14:paraId="52EA162B" w14:textId="77777777" w:rsidR="00376744" w:rsidRDefault="00376744">
            <w:pPr>
              <w:pStyle w:val="FieldText"/>
            </w:pPr>
          </w:p>
        </w:tc>
        <w:tc>
          <w:tcPr>
            <w:tcW w:w="540" w:type="dxa"/>
            <w:gridSpan w:val="2"/>
            <w:vAlign w:val="bottom"/>
          </w:tcPr>
          <w:p w14:paraId="796146C2" w14:textId="77777777" w:rsidR="00376744" w:rsidRDefault="00376744">
            <w:pPr>
              <w:pStyle w:val="BodyText"/>
            </w:pPr>
            <w:r>
              <w:t>To:</w:t>
            </w:r>
          </w:p>
        </w:tc>
        <w:tc>
          <w:tcPr>
            <w:tcW w:w="1269" w:type="dxa"/>
            <w:gridSpan w:val="4"/>
            <w:tcBorders>
              <w:bottom w:val="single" w:sz="4" w:space="0" w:color="auto"/>
            </w:tcBorders>
            <w:vAlign w:val="bottom"/>
          </w:tcPr>
          <w:p w14:paraId="23E48A32" w14:textId="77777777" w:rsidR="00376744" w:rsidRDefault="00376744">
            <w:pPr>
              <w:pStyle w:val="FieldText"/>
            </w:pPr>
          </w:p>
        </w:tc>
        <w:tc>
          <w:tcPr>
            <w:tcW w:w="1971" w:type="dxa"/>
            <w:gridSpan w:val="11"/>
            <w:vAlign w:val="bottom"/>
          </w:tcPr>
          <w:p w14:paraId="1196749D" w14:textId="77777777" w:rsidR="00376744" w:rsidRDefault="00376744">
            <w:pPr>
              <w:pStyle w:val="BodyText"/>
            </w:pPr>
            <w:r>
              <w:t>Reason for Leaving:</w:t>
            </w:r>
          </w:p>
        </w:tc>
        <w:tc>
          <w:tcPr>
            <w:tcW w:w="4851" w:type="dxa"/>
            <w:gridSpan w:val="25"/>
            <w:tcBorders>
              <w:bottom w:val="single" w:sz="4" w:space="0" w:color="auto"/>
            </w:tcBorders>
            <w:vAlign w:val="bottom"/>
          </w:tcPr>
          <w:p w14:paraId="54045358" w14:textId="77777777" w:rsidR="00376744" w:rsidRDefault="00376744">
            <w:pPr>
              <w:pStyle w:val="FieldText"/>
            </w:pPr>
          </w:p>
        </w:tc>
      </w:tr>
      <w:tr w:rsidR="00376744" w14:paraId="325A3AA1" w14:textId="77777777">
        <w:tblPrEx>
          <w:tblCellMar>
            <w:top w:w="0" w:type="dxa"/>
            <w:bottom w:w="0" w:type="dxa"/>
          </w:tblCellMar>
        </w:tblPrEx>
        <w:trPr>
          <w:trHeight w:val="432"/>
          <w:jc w:val="center"/>
        </w:trPr>
        <w:tc>
          <w:tcPr>
            <w:tcW w:w="5211" w:type="dxa"/>
            <w:gridSpan w:val="25"/>
            <w:vAlign w:val="bottom"/>
          </w:tcPr>
          <w:p w14:paraId="6ACAD705" w14:textId="77777777" w:rsidR="00376744" w:rsidRDefault="00376744">
            <w:pPr>
              <w:pStyle w:val="BodyText"/>
            </w:pPr>
            <w:r>
              <w:t>May we contact your previous supervisor for a reference?</w:t>
            </w:r>
          </w:p>
        </w:tc>
        <w:tc>
          <w:tcPr>
            <w:tcW w:w="900" w:type="dxa"/>
            <w:gridSpan w:val="7"/>
            <w:vAlign w:val="bottom"/>
          </w:tcPr>
          <w:p w14:paraId="02A7BDF3" w14:textId="77777777" w:rsidR="00376744" w:rsidRDefault="00376744">
            <w:pPr>
              <w:pStyle w:val="BodyText3"/>
            </w:pPr>
            <w:r>
              <w:t>YES</w:t>
            </w:r>
          </w:p>
          <w:p w14:paraId="782ED2BD"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7"/>
            <w:vAlign w:val="bottom"/>
          </w:tcPr>
          <w:p w14:paraId="37579719" w14:textId="77777777" w:rsidR="00376744" w:rsidRDefault="00376744">
            <w:pPr>
              <w:pStyle w:val="BodyText3"/>
            </w:pPr>
            <w:r>
              <w:t>NO</w:t>
            </w:r>
          </w:p>
          <w:p w14:paraId="364C5CFE"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6"/>
            <w:vAlign w:val="bottom"/>
          </w:tcPr>
          <w:p w14:paraId="2A985DFB" w14:textId="77777777" w:rsidR="00376744" w:rsidRDefault="00376744">
            <w:pPr>
              <w:rPr>
                <w:b/>
                <w:sz w:val="19"/>
                <w:szCs w:val="19"/>
              </w:rPr>
            </w:pPr>
          </w:p>
        </w:tc>
      </w:tr>
      <w:tr w:rsidR="00376744" w14:paraId="73954BAB" w14:textId="77777777">
        <w:tblPrEx>
          <w:tblCellMar>
            <w:top w:w="0" w:type="dxa"/>
            <w:bottom w:w="0" w:type="dxa"/>
          </w:tblCellMar>
        </w:tblPrEx>
        <w:trPr>
          <w:trHeight w:val="144"/>
          <w:jc w:val="center"/>
        </w:trPr>
        <w:tc>
          <w:tcPr>
            <w:tcW w:w="10782" w:type="dxa"/>
            <w:gridSpan w:val="55"/>
            <w:vAlign w:val="bottom"/>
          </w:tcPr>
          <w:p w14:paraId="4A88012A" w14:textId="73B92470" w:rsidR="00376744" w:rsidRDefault="00C2326F">
            <w:pPr>
              <w:jc w:val="center"/>
            </w:pPr>
            <w:r>
              <w:rPr>
                <w:noProof/>
                <w:sz w:val="20"/>
              </w:rPr>
              <mc:AlternateContent>
                <mc:Choice Requires="wps">
                  <w:drawing>
                    <wp:anchor distT="0" distB="0" distL="114300" distR="114300" simplePos="0" relativeHeight="251636736" behindDoc="0" locked="0" layoutInCell="1" allowOverlap="1" wp14:anchorId="41394762" wp14:editId="605338DB">
                      <wp:simplePos x="0" y="0"/>
                      <wp:positionH relativeFrom="column">
                        <wp:posOffset>-74295</wp:posOffset>
                      </wp:positionH>
                      <wp:positionV relativeFrom="paragraph">
                        <wp:posOffset>38735</wp:posOffset>
                      </wp:positionV>
                      <wp:extent cx="6972300" cy="0"/>
                      <wp:effectExtent l="19050" t="19050" r="19050" b="19050"/>
                      <wp:wrapNone/>
                      <wp:docPr id="4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95CB2" id="Line 1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05pt" to="543.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" strokeweight="3pt">
                      <v:stroke linestyle="thinThin"/>
                    </v:line>
                  </w:pict>
                </mc:Fallback>
              </mc:AlternateContent>
            </w:r>
          </w:p>
          <w:tbl>
            <w:tblPr>
              <w:tblW w:w="10898" w:type="dxa"/>
              <w:jc w:val="center"/>
              <w:tblLayout w:type="fixed"/>
              <w:tblLook w:val="0000" w:firstRow="0" w:lastRow="0" w:firstColumn="0" w:lastColumn="0" w:noHBand="0" w:noVBand="0"/>
            </w:tblPr>
            <w:tblGrid>
              <w:gridCol w:w="116"/>
              <w:gridCol w:w="739"/>
              <w:gridCol w:w="116"/>
              <w:gridCol w:w="64"/>
              <w:gridCol w:w="116"/>
              <w:gridCol w:w="64"/>
              <w:gridCol w:w="116"/>
              <w:gridCol w:w="280"/>
              <w:gridCol w:w="116"/>
              <w:gridCol w:w="424"/>
              <w:gridCol w:w="116"/>
              <w:gridCol w:w="424"/>
              <w:gridCol w:w="116"/>
              <w:gridCol w:w="1153"/>
              <w:gridCol w:w="116"/>
              <w:gridCol w:w="55"/>
              <w:gridCol w:w="116"/>
              <w:gridCol w:w="964"/>
              <w:gridCol w:w="116"/>
              <w:gridCol w:w="424"/>
              <w:gridCol w:w="116"/>
              <w:gridCol w:w="64"/>
              <w:gridCol w:w="99"/>
              <w:gridCol w:w="17"/>
              <w:gridCol w:w="64"/>
              <w:gridCol w:w="35"/>
              <w:gridCol w:w="81"/>
              <w:gridCol w:w="244"/>
              <w:gridCol w:w="116"/>
              <w:gridCol w:w="244"/>
              <w:gridCol w:w="116"/>
              <w:gridCol w:w="64"/>
              <w:gridCol w:w="116"/>
              <w:gridCol w:w="415"/>
              <w:gridCol w:w="116"/>
              <w:gridCol w:w="64"/>
              <w:gridCol w:w="116"/>
              <w:gridCol w:w="1324"/>
              <w:gridCol w:w="116"/>
              <w:gridCol w:w="1504"/>
              <w:gridCol w:w="116"/>
            </w:tblGrid>
            <w:tr w:rsidR="00376744" w14:paraId="57F2FD95" w14:textId="77777777">
              <w:tblPrEx>
                <w:tblCellMar>
                  <w:top w:w="0" w:type="dxa"/>
                  <w:bottom w:w="0" w:type="dxa"/>
                </w:tblCellMar>
              </w:tblPrEx>
              <w:trPr>
                <w:gridBefore w:val="1"/>
                <w:wBefore w:w="116" w:type="dxa"/>
                <w:trHeight w:val="432"/>
                <w:jc w:val="center"/>
              </w:trPr>
              <w:tc>
                <w:tcPr>
                  <w:tcW w:w="1215" w:type="dxa"/>
                  <w:gridSpan w:val="6"/>
                  <w:vAlign w:val="bottom"/>
                </w:tcPr>
                <w:p w14:paraId="5EA17775" w14:textId="7D6C96FD" w:rsidR="00376744" w:rsidRDefault="00C2326F">
                  <w:pPr>
                    <w:pStyle w:val="BodyText"/>
                  </w:pPr>
                  <w:r>
                    <w:rPr>
                      <w:noProof/>
                      <w:sz w:val="20"/>
                    </w:rPr>
                    <mc:AlternateContent>
                      <mc:Choice Requires="wps">
                        <w:drawing>
                          <wp:anchor distT="0" distB="0" distL="114300" distR="114300" simplePos="0" relativeHeight="251634688" behindDoc="0" locked="0" layoutInCell="1" allowOverlap="1" wp14:anchorId="4D744BC0" wp14:editId="6175C0A6">
                            <wp:simplePos x="0" y="0"/>
                            <wp:positionH relativeFrom="column">
                              <wp:posOffset>-111125</wp:posOffset>
                            </wp:positionH>
                            <wp:positionV relativeFrom="paragraph">
                              <wp:posOffset>-3272790</wp:posOffset>
                            </wp:positionV>
                            <wp:extent cx="6972300" cy="0"/>
                            <wp:effectExtent l="19050" t="26035" r="19050" b="21590"/>
                            <wp:wrapNone/>
                            <wp:docPr id="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5FDE" id="Line 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257.7pt" to="540.25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" strokeweight="3pt">
                            <v:stroke linestyle="thinThin"/>
                          </v:line>
                        </w:pict>
                      </mc:Fallback>
                    </mc:AlternateContent>
                  </w:r>
                  <w:r w:rsidR="00376744">
                    <w:t>Company:</w:t>
                  </w:r>
                </w:p>
              </w:tc>
              <w:tc>
                <w:tcPr>
                  <w:tcW w:w="4815" w:type="dxa"/>
                  <w:gridSpan w:val="19"/>
                  <w:tcBorders>
                    <w:bottom w:val="single" w:sz="4" w:space="0" w:color="auto"/>
                  </w:tcBorders>
                  <w:vAlign w:val="bottom"/>
                </w:tcPr>
                <w:p w14:paraId="73709D1E" w14:textId="77777777" w:rsidR="00376744" w:rsidRDefault="00376744">
                  <w:pPr>
                    <w:pStyle w:val="FieldText"/>
                  </w:pPr>
                </w:p>
              </w:tc>
              <w:tc>
                <w:tcPr>
                  <w:tcW w:w="981" w:type="dxa"/>
                  <w:gridSpan w:val="7"/>
                  <w:vAlign w:val="bottom"/>
                </w:tcPr>
                <w:p w14:paraId="42486B07" w14:textId="77777777" w:rsidR="00376744" w:rsidRDefault="00376744">
                  <w:pPr>
                    <w:pStyle w:val="BodyText"/>
                  </w:pPr>
                  <w:r>
                    <w:t>Phone:</w:t>
                  </w:r>
                </w:p>
              </w:tc>
              <w:tc>
                <w:tcPr>
                  <w:tcW w:w="3771" w:type="dxa"/>
                  <w:gridSpan w:val="8"/>
                  <w:tcBorders>
                    <w:bottom w:val="single" w:sz="4" w:space="0" w:color="auto"/>
                  </w:tcBorders>
                  <w:vAlign w:val="bottom"/>
                </w:tcPr>
                <w:p w14:paraId="6F3ED15E" w14:textId="77777777" w:rsidR="00376744" w:rsidRDefault="00376744">
                  <w:pPr>
                    <w:pStyle w:val="FieldText"/>
                  </w:pPr>
                  <w:r>
                    <w:t>(         )</w:t>
                  </w:r>
                </w:p>
              </w:tc>
            </w:tr>
            <w:tr w:rsidR="00376744" w14:paraId="2777B645" w14:textId="77777777">
              <w:tblPrEx>
                <w:tblCellMar>
                  <w:top w:w="0" w:type="dxa"/>
                  <w:bottom w:w="0" w:type="dxa"/>
                </w:tblCellMar>
              </w:tblPrEx>
              <w:trPr>
                <w:gridBefore w:val="1"/>
                <w:wBefore w:w="116" w:type="dxa"/>
                <w:trHeight w:val="432"/>
                <w:jc w:val="center"/>
              </w:trPr>
              <w:tc>
                <w:tcPr>
                  <w:tcW w:w="1035" w:type="dxa"/>
                  <w:gridSpan w:val="4"/>
                  <w:vAlign w:val="bottom"/>
                </w:tcPr>
                <w:p w14:paraId="1FF70F7A" w14:textId="77777777" w:rsidR="00376744" w:rsidRDefault="00376744">
                  <w:pPr>
                    <w:pStyle w:val="BodyText"/>
                  </w:pPr>
                  <w:r>
                    <w:t>Address:</w:t>
                  </w:r>
                </w:p>
              </w:tc>
              <w:tc>
                <w:tcPr>
                  <w:tcW w:w="5436" w:type="dxa"/>
                  <w:gridSpan w:val="24"/>
                  <w:tcBorders>
                    <w:bottom w:val="single" w:sz="4" w:space="0" w:color="auto"/>
                  </w:tcBorders>
                  <w:vAlign w:val="bottom"/>
                </w:tcPr>
                <w:p w14:paraId="641986B2" w14:textId="77777777" w:rsidR="00376744" w:rsidRDefault="00376744">
                  <w:pPr>
                    <w:pStyle w:val="FieldText"/>
                  </w:pPr>
                </w:p>
              </w:tc>
              <w:tc>
                <w:tcPr>
                  <w:tcW w:w="1251" w:type="dxa"/>
                  <w:gridSpan w:val="8"/>
                  <w:vAlign w:val="bottom"/>
                </w:tcPr>
                <w:p w14:paraId="42515087" w14:textId="77777777" w:rsidR="00376744" w:rsidRDefault="00376744">
                  <w:pPr>
                    <w:pStyle w:val="BodyText"/>
                  </w:pPr>
                  <w:r>
                    <w:t>Supervisor:</w:t>
                  </w:r>
                </w:p>
              </w:tc>
              <w:tc>
                <w:tcPr>
                  <w:tcW w:w="3060" w:type="dxa"/>
                  <w:gridSpan w:val="4"/>
                  <w:tcBorders>
                    <w:bottom w:val="single" w:sz="4" w:space="0" w:color="auto"/>
                  </w:tcBorders>
                  <w:vAlign w:val="bottom"/>
                </w:tcPr>
                <w:p w14:paraId="448B1A2B" w14:textId="77777777" w:rsidR="00376744" w:rsidRDefault="00376744">
                  <w:pPr>
                    <w:pStyle w:val="FieldText"/>
                  </w:pPr>
                </w:p>
              </w:tc>
            </w:tr>
            <w:tr w:rsidR="00376744" w14:paraId="0559498C" w14:textId="77777777">
              <w:tblPrEx>
                <w:tblCellMar>
                  <w:top w:w="0" w:type="dxa"/>
                  <w:bottom w:w="0" w:type="dxa"/>
                </w:tblCellMar>
              </w:tblPrEx>
              <w:trPr>
                <w:gridBefore w:val="1"/>
                <w:wBefore w:w="116" w:type="dxa"/>
                <w:trHeight w:val="432"/>
                <w:jc w:val="center"/>
              </w:trPr>
              <w:tc>
                <w:tcPr>
                  <w:tcW w:w="1035" w:type="dxa"/>
                  <w:gridSpan w:val="4"/>
                  <w:vAlign w:val="bottom"/>
                </w:tcPr>
                <w:p w14:paraId="369835F5" w14:textId="77777777" w:rsidR="00376744" w:rsidRDefault="00376744">
                  <w:pPr>
                    <w:pStyle w:val="BodyText"/>
                  </w:pPr>
                  <w:r>
                    <w:t>Job Title:</w:t>
                  </w:r>
                </w:p>
              </w:tc>
              <w:tc>
                <w:tcPr>
                  <w:tcW w:w="3096" w:type="dxa"/>
                  <w:gridSpan w:val="12"/>
                  <w:tcBorders>
                    <w:bottom w:val="single" w:sz="4" w:space="0" w:color="auto"/>
                  </w:tcBorders>
                  <w:vAlign w:val="bottom"/>
                </w:tcPr>
                <w:p w14:paraId="085AB706" w14:textId="77777777" w:rsidR="00376744" w:rsidRDefault="00376744">
                  <w:pPr>
                    <w:pStyle w:val="FieldText"/>
                  </w:pPr>
                </w:p>
              </w:tc>
              <w:tc>
                <w:tcPr>
                  <w:tcW w:w="1620" w:type="dxa"/>
                  <w:gridSpan w:val="4"/>
                  <w:vAlign w:val="bottom"/>
                </w:tcPr>
                <w:p w14:paraId="1B2C0B71" w14:textId="77777777" w:rsidR="00376744" w:rsidRDefault="00376744">
                  <w:pPr>
                    <w:pStyle w:val="BodyText"/>
                  </w:pPr>
                  <w:r>
                    <w:t>Starting Salary:</w:t>
                  </w:r>
                </w:p>
              </w:tc>
              <w:tc>
                <w:tcPr>
                  <w:tcW w:w="1791" w:type="dxa"/>
                  <w:gridSpan w:val="14"/>
                  <w:tcBorders>
                    <w:bottom w:val="single" w:sz="4" w:space="0" w:color="auto"/>
                  </w:tcBorders>
                  <w:vAlign w:val="bottom"/>
                </w:tcPr>
                <w:p w14:paraId="03BFB29D" w14:textId="77777777" w:rsidR="00376744" w:rsidRDefault="00376744">
                  <w:pPr>
                    <w:pStyle w:val="BodyText"/>
                    <w:rPr>
                      <w:b/>
                    </w:rPr>
                  </w:pPr>
                  <w:r>
                    <w:rPr>
                      <w:rStyle w:val="FieldTextChar"/>
                    </w:rPr>
                    <w:t>$</w:t>
                  </w:r>
                </w:p>
              </w:tc>
              <w:tc>
                <w:tcPr>
                  <w:tcW w:w="1620" w:type="dxa"/>
                  <w:gridSpan w:val="4"/>
                  <w:vAlign w:val="bottom"/>
                </w:tcPr>
                <w:p w14:paraId="6C33EC3A" w14:textId="77777777" w:rsidR="00376744" w:rsidRDefault="00376744">
                  <w:pPr>
                    <w:pStyle w:val="BodyText"/>
                  </w:pPr>
                  <w:r>
                    <w:t>Ending Salary:</w:t>
                  </w:r>
                </w:p>
              </w:tc>
              <w:tc>
                <w:tcPr>
                  <w:tcW w:w="1620" w:type="dxa"/>
                  <w:gridSpan w:val="2"/>
                  <w:tcBorders>
                    <w:bottom w:val="single" w:sz="4" w:space="0" w:color="auto"/>
                  </w:tcBorders>
                  <w:vAlign w:val="bottom"/>
                </w:tcPr>
                <w:p w14:paraId="1EFA59F2" w14:textId="77777777" w:rsidR="00376744" w:rsidRDefault="00376744">
                  <w:pPr>
                    <w:pStyle w:val="BodyText"/>
                    <w:rPr>
                      <w:b/>
                    </w:rPr>
                  </w:pPr>
                  <w:r>
                    <w:rPr>
                      <w:rStyle w:val="FieldTextChar"/>
                    </w:rPr>
                    <w:t>$</w:t>
                  </w:r>
                </w:p>
              </w:tc>
            </w:tr>
            <w:tr w:rsidR="00376744" w14:paraId="5DB1F1D9" w14:textId="77777777">
              <w:tblPrEx>
                <w:tblCellMar>
                  <w:top w:w="0" w:type="dxa"/>
                  <w:bottom w:w="0" w:type="dxa"/>
                </w:tblCellMar>
              </w:tblPrEx>
              <w:trPr>
                <w:gridBefore w:val="1"/>
                <w:wBefore w:w="116" w:type="dxa"/>
                <w:trHeight w:val="432"/>
                <w:jc w:val="center"/>
              </w:trPr>
              <w:tc>
                <w:tcPr>
                  <w:tcW w:w="1611" w:type="dxa"/>
                  <w:gridSpan w:val="8"/>
                  <w:vAlign w:val="bottom"/>
                </w:tcPr>
                <w:p w14:paraId="4D672EEA" w14:textId="77777777" w:rsidR="00376744" w:rsidRDefault="00376744">
                  <w:pPr>
                    <w:pStyle w:val="BodyText"/>
                  </w:pPr>
                  <w:r>
                    <w:t>Responsibilities:</w:t>
                  </w:r>
                </w:p>
              </w:tc>
              <w:tc>
                <w:tcPr>
                  <w:tcW w:w="9171" w:type="dxa"/>
                  <w:gridSpan w:val="32"/>
                  <w:tcBorders>
                    <w:bottom w:val="single" w:sz="4" w:space="0" w:color="auto"/>
                  </w:tcBorders>
                  <w:vAlign w:val="bottom"/>
                </w:tcPr>
                <w:p w14:paraId="0A7FA38C" w14:textId="77777777" w:rsidR="00376744" w:rsidRDefault="00376744">
                  <w:pPr>
                    <w:pStyle w:val="FieldText"/>
                  </w:pPr>
                </w:p>
              </w:tc>
            </w:tr>
            <w:tr w:rsidR="00376744" w14:paraId="5AD3A5D2" w14:textId="77777777">
              <w:tblPrEx>
                <w:tblCellMar>
                  <w:top w:w="0" w:type="dxa"/>
                  <w:bottom w:w="0" w:type="dxa"/>
                </w:tblCellMar>
              </w:tblPrEx>
              <w:trPr>
                <w:gridBefore w:val="1"/>
                <w:wBefore w:w="116" w:type="dxa"/>
                <w:trHeight w:val="432"/>
                <w:jc w:val="center"/>
              </w:trPr>
              <w:tc>
                <w:tcPr>
                  <w:tcW w:w="855" w:type="dxa"/>
                  <w:gridSpan w:val="2"/>
                  <w:vAlign w:val="bottom"/>
                </w:tcPr>
                <w:p w14:paraId="0E97F052" w14:textId="77777777" w:rsidR="00376744" w:rsidRDefault="00376744">
                  <w:pPr>
                    <w:pStyle w:val="BodyText"/>
                  </w:pPr>
                  <w:r>
                    <w:t>From:</w:t>
                  </w:r>
                </w:p>
              </w:tc>
              <w:tc>
                <w:tcPr>
                  <w:tcW w:w="1296" w:type="dxa"/>
                  <w:gridSpan w:val="8"/>
                  <w:tcBorders>
                    <w:bottom w:val="single" w:sz="4" w:space="0" w:color="auto"/>
                  </w:tcBorders>
                  <w:vAlign w:val="bottom"/>
                </w:tcPr>
                <w:p w14:paraId="75EB2F23" w14:textId="77777777" w:rsidR="00376744" w:rsidRDefault="00376744">
                  <w:pPr>
                    <w:pStyle w:val="FieldText"/>
                  </w:pPr>
                </w:p>
              </w:tc>
              <w:tc>
                <w:tcPr>
                  <w:tcW w:w="540" w:type="dxa"/>
                  <w:gridSpan w:val="2"/>
                  <w:tcBorders>
                    <w:top w:val="single" w:sz="4" w:space="0" w:color="auto"/>
                  </w:tcBorders>
                  <w:vAlign w:val="bottom"/>
                </w:tcPr>
                <w:p w14:paraId="5A7C3824" w14:textId="77777777" w:rsidR="00376744" w:rsidRDefault="00376744">
                  <w:pPr>
                    <w:pStyle w:val="BodyText"/>
                  </w:pPr>
                  <w:r>
                    <w:t>To:</w:t>
                  </w:r>
                </w:p>
              </w:tc>
              <w:tc>
                <w:tcPr>
                  <w:tcW w:w="1269" w:type="dxa"/>
                  <w:gridSpan w:val="2"/>
                  <w:tcBorders>
                    <w:top w:val="single" w:sz="4" w:space="0" w:color="auto"/>
                    <w:bottom w:val="single" w:sz="4" w:space="0" w:color="auto"/>
                  </w:tcBorders>
                  <w:vAlign w:val="bottom"/>
                </w:tcPr>
                <w:p w14:paraId="6A82A29B" w14:textId="77777777" w:rsidR="00376744" w:rsidRDefault="00376744">
                  <w:pPr>
                    <w:pStyle w:val="FieldText"/>
                  </w:pPr>
                </w:p>
              </w:tc>
              <w:tc>
                <w:tcPr>
                  <w:tcW w:w="1971" w:type="dxa"/>
                  <w:gridSpan w:val="9"/>
                  <w:tcBorders>
                    <w:top w:val="single" w:sz="4" w:space="0" w:color="auto"/>
                  </w:tcBorders>
                  <w:vAlign w:val="bottom"/>
                </w:tcPr>
                <w:p w14:paraId="30A4F2DF" w14:textId="77777777" w:rsidR="00376744" w:rsidRDefault="00376744">
                  <w:pPr>
                    <w:pStyle w:val="BodyText"/>
                  </w:pPr>
                  <w:r>
                    <w:t>Reason for Leaving:</w:t>
                  </w:r>
                </w:p>
              </w:tc>
              <w:tc>
                <w:tcPr>
                  <w:tcW w:w="4851" w:type="dxa"/>
                  <w:gridSpan w:val="17"/>
                  <w:tcBorders>
                    <w:top w:val="single" w:sz="4" w:space="0" w:color="auto"/>
                    <w:bottom w:val="single" w:sz="4" w:space="0" w:color="auto"/>
                  </w:tcBorders>
                  <w:vAlign w:val="bottom"/>
                </w:tcPr>
                <w:p w14:paraId="43061154" w14:textId="77777777" w:rsidR="00376744" w:rsidRDefault="00376744">
                  <w:pPr>
                    <w:pStyle w:val="FieldText"/>
                  </w:pPr>
                </w:p>
              </w:tc>
            </w:tr>
            <w:tr w:rsidR="00376744" w14:paraId="7D467F2E" w14:textId="77777777">
              <w:tblPrEx>
                <w:tblCellMar>
                  <w:top w:w="0" w:type="dxa"/>
                  <w:bottom w:w="0" w:type="dxa"/>
                </w:tblCellMar>
              </w:tblPrEx>
              <w:trPr>
                <w:gridBefore w:val="1"/>
                <w:wBefore w:w="116" w:type="dxa"/>
                <w:trHeight w:val="432"/>
                <w:jc w:val="center"/>
              </w:trPr>
              <w:tc>
                <w:tcPr>
                  <w:tcW w:w="5211" w:type="dxa"/>
                  <w:gridSpan w:val="18"/>
                  <w:vAlign w:val="bottom"/>
                </w:tcPr>
                <w:p w14:paraId="048D4F1F" w14:textId="77777777" w:rsidR="00376744" w:rsidRDefault="00376744">
                  <w:pPr>
                    <w:pStyle w:val="BodyText"/>
                  </w:pPr>
                  <w:r>
                    <w:t>May we contact your previous supervisor for a reference?</w:t>
                  </w:r>
                </w:p>
              </w:tc>
              <w:tc>
                <w:tcPr>
                  <w:tcW w:w="900" w:type="dxa"/>
                  <w:gridSpan w:val="8"/>
                  <w:vAlign w:val="bottom"/>
                </w:tcPr>
                <w:p w14:paraId="3C2105F8" w14:textId="77777777" w:rsidR="00376744" w:rsidRDefault="00376744">
                  <w:pPr>
                    <w:pStyle w:val="BodyText3"/>
                  </w:pPr>
                  <w:r>
                    <w:t>YES</w:t>
                  </w:r>
                </w:p>
                <w:p w14:paraId="59EECD4A"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4"/>
                  <w:vAlign w:val="bottom"/>
                </w:tcPr>
                <w:p w14:paraId="394673B0" w14:textId="77777777" w:rsidR="00376744" w:rsidRDefault="00376744">
                  <w:pPr>
                    <w:pStyle w:val="BodyText3"/>
                  </w:pPr>
                  <w:r>
                    <w:t>NO</w:t>
                  </w:r>
                </w:p>
                <w:p w14:paraId="5ED0FEAD"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0"/>
                  <w:vAlign w:val="bottom"/>
                </w:tcPr>
                <w:p w14:paraId="12C72797" w14:textId="77777777" w:rsidR="00376744" w:rsidRDefault="00376744">
                  <w:pPr>
                    <w:rPr>
                      <w:sz w:val="19"/>
                      <w:szCs w:val="19"/>
                    </w:rPr>
                  </w:pPr>
                </w:p>
              </w:tc>
            </w:tr>
            <w:tr w:rsidR="00376744" w14:paraId="1C2A073D" w14:textId="77777777">
              <w:tblPrEx>
                <w:tblCellMar>
                  <w:top w:w="0" w:type="dxa"/>
                  <w:bottom w:w="0" w:type="dxa"/>
                </w:tblCellMar>
              </w:tblPrEx>
              <w:trPr>
                <w:gridBefore w:val="1"/>
                <w:wBefore w:w="116" w:type="dxa"/>
                <w:trHeight w:val="432"/>
                <w:jc w:val="center"/>
              </w:trPr>
              <w:tc>
                <w:tcPr>
                  <w:tcW w:w="1215" w:type="dxa"/>
                  <w:gridSpan w:val="6"/>
                  <w:vAlign w:val="bottom"/>
                </w:tcPr>
                <w:p w14:paraId="1489F1D0" w14:textId="6B6E63E6" w:rsidR="00376744" w:rsidRDefault="00C2326F">
                  <w:pPr>
                    <w:pStyle w:val="BodyText"/>
                  </w:pPr>
                  <w:r>
                    <w:rPr>
                      <w:noProof/>
                      <w:sz w:val="20"/>
                    </w:rPr>
                    <mc:AlternateContent>
                      <mc:Choice Requires="wps">
                        <w:drawing>
                          <wp:anchor distT="0" distB="0" distL="114300" distR="114300" simplePos="0" relativeHeight="251637760" behindDoc="0" locked="0" layoutInCell="1" allowOverlap="1" wp14:anchorId="018AD3BB" wp14:editId="11EA7A9C">
                            <wp:simplePos x="0" y="0"/>
                            <wp:positionH relativeFrom="column">
                              <wp:posOffset>-111125</wp:posOffset>
                            </wp:positionH>
                            <wp:positionV relativeFrom="paragraph">
                              <wp:posOffset>14605</wp:posOffset>
                            </wp:positionV>
                            <wp:extent cx="7086600" cy="0"/>
                            <wp:effectExtent l="19050" t="19050" r="19050" b="19050"/>
                            <wp:wrapNone/>
                            <wp:docPr id="4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9959D" id="Line 1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15pt" to="54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" strokeweight="3pt">
                            <v:stroke linestyle="thinThin"/>
                          </v:line>
                        </w:pict>
                      </mc:Fallback>
                    </mc:AlternateContent>
                  </w:r>
                </w:p>
                <w:p w14:paraId="0B0E73D6" w14:textId="77777777" w:rsidR="00376744" w:rsidRDefault="00376744">
                  <w:pPr>
                    <w:pStyle w:val="BodyText"/>
                  </w:pPr>
                  <w:r>
                    <w:t>Company:</w:t>
                  </w:r>
                </w:p>
              </w:tc>
              <w:tc>
                <w:tcPr>
                  <w:tcW w:w="4815" w:type="dxa"/>
                  <w:gridSpan w:val="19"/>
                  <w:tcBorders>
                    <w:bottom w:val="single" w:sz="4" w:space="0" w:color="auto"/>
                  </w:tcBorders>
                  <w:vAlign w:val="bottom"/>
                </w:tcPr>
                <w:p w14:paraId="447E7FDB" w14:textId="77777777" w:rsidR="00376744" w:rsidRDefault="00376744">
                  <w:pPr>
                    <w:pStyle w:val="FieldText"/>
                  </w:pPr>
                </w:p>
              </w:tc>
              <w:tc>
                <w:tcPr>
                  <w:tcW w:w="981" w:type="dxa"/>
                  <w:gridSpan w:val="7"/>
                  <w:vAlign w:val="bottom"/>
                </w:tcPr>
                <w:p w14:paraId="43FBC75B" w14:textId="77777777" w:rsidR="00376744" w:rsidRDefault="00376744">
                  <w:pPr>
                    <w:pStyle w:val="BodyText"/>
                  </w:pPr>
                  <w:r>
                    <w:t>Phone:</w:t>
                  </w:r>
                </w:p>
              </w:tc>
              <w:tc>
                <w:tcPr>
                  <w:tcW w:w="3771" w:type="dxa"/>
                  <w:gridSpan w:val="8"/>
                  <w:tcBorders>
                    <w:bottom w:val="single" w:sz="4" w:space="0" w:color="auto"/>
                  </w:tcBorders>
                  <w:vAlign w:val="bottom"/>
                </w:tcPr>
                <w:p w14:paraId="2D1BBCE2" w14:textId="77777777" w:rsidR="00376744" w:rsidRDefault="00376744">
                  <w:pPr>
                    <w:pStyle w:val="FieldText"/>
                  </w:pPr>
                  <w:r>
                    <w:t>(         )</w:t>
                  </w:r>
                </w:p>
              </w:tc>
            </w:tr>
            <w:tr w:rsidR="00376744" w14:paraId="1B881701" w14:textId="77777777">
              <w:tblPrEx>
                <w:tblCellMar>
                  <w:top w:w="0" w:type="dxa"/>
                  <w:bottom w:w="0" w:type="dxa"/>
                </w:tblCellMar>
              </w:tblPrEx>
              <w:trPr>
                <w:gridBefore w:val="1"/>
                <w:wBefore w:w="116" w:type="dxa"/>
                <w:trHeight w:val="432"/>
                <w:jc w:val="center"/>
              </w:trPr>
              <w:tc>
                <w:tcPr>
                  <w:tcW w:w="1035" w:type="dxa"/>
                  <w:gridSpan w:val="4"/>
                  <w:vAlign w:val="bottom"/>
                </w:tcPr>
                <w:p w14:paraId="13648089" w14:textId="77777777" w:rsidR="00376744" w:rsidRDefault="00376744">
                  <w:pPr>
                    <w:pStyle w:val="BodyText"/>
                  </w:pPr>
                  <w:r>
                    <w:t>Address:</w:t>
                  </w:r>
                </w:p>
              </w:tc>
              <w:tc>
                <w:tcPr>
                  <w:tcW w:w="5436" w:type="dxa"/>
                  <w:gridSpan w:val="24"/>
                  <w:tcBorders>
                    <w:bottom w:val="single" w:sz="4" w:space="0" w:color="auto"/>
                  </w:tcBorders>
                  <w:vAlign w:val="bottom"/>
                </w:tcPr>
                <w:p w14:paraId="11A3C54A" w14:textId="77777777" w:rsidR="00376744" w:rsidRDefault="00376744">
                  <w:pPr>
                    <w:pStyle w:val="FieldText"/>
                  </w:pPr>
                </w:p>
              </w:tc>
              <w:tc>
                <w:tcPr>
                  <w:tcW w:w="1251" w:type="dxa"/>
                  <w:gridSpan w:val="8"/>
                  <w:vAlign w:val="bottom"/>
                </w:tcPr>
                <w:p w14:paraId="52D4603A" w14:textId="77777777" w:rsidR="00376744" w:rsidRDefault="00376744">
                  <w:pPr>
                    <w:pStyle w:val="BodyText"/>
                  </w:pPr>
                  <w:r>
                    <w:t>Supervisor:</w:t>
                  </w:r>
                </w:p>
              </w:tc>
              <w:tc>
                <w:tcPr>
                  <w:tcW w:w="3060" w:type="dxa"/>
                  <w:gridSpan w:val="4"/>
                  <w:tcBorders>
                    <w:bottom w:val="single" w:sz="4" w:space="0" w:color="auto"/>
                  </w:tcBorders>
                  <w:vAlign w:val="bottom"/>
                </w:tcPr>
                <w:p w14:paraId="387C81B0" w14:textId="77777777" w:rsidR="00376744" w:rsidRDefault="00376744">
                  <w:pPr>
                    <w:pStyle w:val="FieldText"/>
                  </w:pPr>
                </w:p>
              </w:tc>
            </w:tr>
            <w:tr w:rsidR="00376744" w14:paraId="3ED07B80" w14:textId="77777777">
              <w:tblPrEx>
                <w:tblCellMar>
                  <w:top w:w="0" w:type="dxa"/>
                  <w:bottom w:w="0" w:type="dxa"/>
                </w:tblCellMar>
              </w:tblPrEx>
              <w:trPr>
                <w:gridBefore w:val="1"/>
                <w:wBefore w:w="116" w:type="dxa"/>
                <w:trHeight w:val="432"/>
                <w:jc w:val="center"/>
              </w:trPr>
              <w:tc>
                <w:tcPr>
                  <w:tcW w:w="1035" w:type="dxa"/>
                  <w:gridSpan w:val="4"/>
                  <w:vAlign w:val="bottom"/>
                </w:tcPr>
                <w:p w14:paraId="4EE74194" w14:textId="77777777" w:rsidR="00376744" w:rsidRDefault="00376744">
                  <w:pPr>
                    <w:pStyle w:val="BodyText"/>
                  </w:pPr>
                  <w:r>
                    <w:t>Job Title:</w:t>
                  </w:r>
                </w:p>
              </w:tc>
              <w:tc>
                <w:tcPr>
                  <w:tcW w:w="3096" w:type="dxa"/>
                  <w:gridSpan w:val="12"/>
                  <w:tcBorders>
                    <w:bottom w:val="single" w:sz="4" w:space="0" w:color="auto"/>
                  </w:tcBorders>
                  <w:vAlign w:val="bottom"/>
                </w:tcPr>
                <w:p w14:paraId="18CB97CB" w14:textId="77777777" w:rsidR="00376744" w:rsidRDefault="00376744">
                  <w:pPr>
                    <w:pStyle w:val="FieldText"/>
                  </w:pPr>
                </w:p>
              </w:tc>
              <w:tc>
                <w:tcPr>
                  <w:tcW w:w="1620" w:type="dxa"/>
                  <w:gridSpan w:val="4"/>
                  <w:vAlign w:val="bottom"/>
                </w:tcPr>
                <w:p w14:paraId="558B1618" w14:textId="77777777" w:rsidR="00376744" w:rsidRDefault="00376744">
                  <w:pPr>
                    <w:pStyle w:val="BodyText"/>
                  </w:pPr>
                  <w:r>
                    <w:t>Starting Salary:</w:t>
                  </w:r>
                </w:p>
              </w:tc>
              <w:tc>
                <w:tcPr>
                  <w:tcW w:w="1791" w:type="dxa"/>
                  <w:gridSpan w:val="14"/>
                  <w:tcBorders>
                    <w:top w:val="single" w:sz="4" w:space="0" w:color="auto"/>
                    <w:bottom w:val="single" w:sz="4" w:space="0" w:color="auto"/>
                  </w:tcBorders>
                  <w:vAlign w:val="bottom"/>
                </w:tcPr>
                <w:p w14:paraId="53DB7E45" w14:textId="77777777" w:rsidR="00376744" w:rsidRDefault="00376744">
                  <w:pPr>
                    <w:pStyle w:val="BodyText"/>
                    <w:rPr>
                      <w:b/>
                    </w:rPr>
                  </w:pPr>
                  <w:r>
                    <w:rPr>
                      <w:rStyle w:val="FieldTextChar"/>
                    </w:rPr>
                    <w:t>$</w:t>
                  </w:r>
                </w:p>
              </w:tc>
              <w:tc>
                <w:tcPr>
                  <w:tcW w:w="1620" w:type="dxa"/>
                  <w:gridSpan w:val="4"/>
                  <w:tcBorders>
                    <w:top w:val="single" w:sz="4" w:space="0" w:color="auto"/>
                  </w:tcBorders>
                  <w:vAlign w:val="bottom"/>
                </w:tcPr>
                <w:p w14:paraId="2687F7F5" w14:textId="77777777" w:rsidR="00376744" w:rsidRDefault="00376744">
                  <w:pPr>
                    <w:pStyle w:val="BodyText"/>
                  </w:pPr>
                  <w:r>
                    <w:t>Ending Salary:</w:t>
                  </w:r>
                </w:p>
              </w:tc>
              <w:tc>
                <w:tcPr>
                  <w:tcW w:w="1620" w:type="dxa"/>
                  <w:gridSpan w:val="2"/>
                  <w:tcBorders>
                    <w:top w:val="single" w:sz="4" w:space="0" w:color="auto"/>
                    <w:bottom w:val="single" w:sz="4" w:space="0" w:color="auto"/>
                  </w:tcBorders>
                  <w:vAlign w:val="bottom"/>
                </w:tcPr>
                <w:p w14:paraId="49403224" w14:textId="77777777" w:rsidR="00376744" w:rsidRDefault="00376744">
                  <w:pPr>
                    <w:pStyle w:val="BodyText"/>
                    <w:rPr>
                      <w:b/>
                    </w:rPr>
                  </w:pPr>
                  <w:r>
                    <w:rPr>
                      <w:rStyle w:val="FieldTextChar"/>
                    </w:rPr>
                    <w:t>$</w:t>
                  </w:r>
                </w:p>
              </w:tc>
            </w:tr>
            <w:tr w:rsidR="00376744" w14:paraId="11D5927B" w14:textId="77777777">
              <w:tblPrEx>
                <w:tblCellMar>
                  <w:top w:w="0" w:type="dxa"/>
                  <w:bottom w:w="0" w:type="dxa"/>
                </w:tblCellMar>
              </w:tblPrEx>
              <w:trPr>
                <w:gridBefore w:val="1"/>
                <w:wBefore w:w="116" w:type="dxa"/>
                <w:trHeight w:val="432"/>
                <w:jc w:val="center"/>
              </w:trPr>
              <w:tc>
                <w:tcPr>
                  <w:tcW w:w="1611" w:type="dxa"/>
                  <w:gridSpan w:val="8"/>
                  <w:vAlign w:val="bottom"/>
                </w:tcPr>
                <w:p w14:paraId="5F1EB0F8" w14:textId="77777777" w:rsidR="00376744" w:rsidRDefault="00376744">
                  <w:pPr>
                    <w:pStyle w:val="BodyText"/>
                  </w:pPr>
                  <w:r>
                    <w:t>Responsibilities:</w:t>
                  </w:r>
                </w:p>
              </w:tc>
              <w:tc>
                <w:tcPr>
                  <w:tcW w:w="9171" w:type="dxa"/>
                  <w:gridSpan w:val="32"/>
                  <w:tcBorders>
                    <w:bottom w:val="single" w:sz="4" w:space="0" w:color="auto"/>
                  </w:tcBorders>
                  <w:vAlign w:val="bottom"/>
                </w:tcPr>
                <w:p w14:paraId="37780145" w14:textId="77777777" w:rsidR="00376744" w:rsidRDefault="00376744">
                  <w:pPr>
                    <w:pStyle w:val="FieldText"/>
                  </w:pPr>
                </w:p>
              </w:tc>
            </w:tr>
            <w:tr w:rsidR="00376744" w14:paraId="35FB9DBF" w14:textId="77777777">
              <w:tblPrEx>
                <w:tblCellMar>
                  <w:top w:w="0" w:type="dxa"/>
                  <w:bottom w:w="0" w:type="dxa"/>
                </w:tblCellMar>
              </w:tblPrEx>
              <w:trPr>
                <w:gridBefore w:val="1"/>
                <w:wBefore w:w="116" w:type="dxa"/>
                <w:trHeight w:val="432"/>
                <w:jc w:val="center"/>
              </w:trPr>
              <w:tc>
                <w:tcPr>
                  <w:tcW w:w="855" w:type="dxa"/>
                  <w:gridSpan w:val="2"/>
                  <w:vAlign w:val="bottom"/>
                </w:tcPr>
                <w:p w14:paraId="49612710" w14:textId="77777777" w:rsidR="00376744" w:rsidRDefault="00376744">
                  <w:pPr>
                    <w:pStyle w:val="BodyText"/>
                  </w:pPr>
                  <w:r>
                    <w:t>From:</w:t>
                  </w:r>
                </w:p>
              </w:tc>
              <w:tc>
                <w:tcPr>
                  <w:tcW w:w="1296" w:type="dxa"/>
                  <w:gridSpan w:val="8"/>
                  <w:tcBorders>
                    <w:bottom w:val="single" w:sz="4" w:space="0" w:color="auto"/>
                  </w:tcBorders>
                  <w:vAlign w:val="bottom"/>
                </w:tcPr>
                <w:p w14:paraId="2F247B5D" w14:textId="77777777" w:rsidR="00376744" w:rsidRDefault="00376744">
                  <w:pPr>
                    <w:pStyle w:val="FieldText"/>
                  </w:pPr>
                </w:p>
              </w:tc>
              <w:tc>
                <w:tcPr>
                  <w:tcW w:w="540" w:type="dxa"/>
                  <w:gridSpan w:val="2"/>
                  <w:vAlign w:val="bottom"/>
                </w:tcPr>
                <w:p w14:paraId="259D5D81" w14:textId="77777777" w:rsidR="00376744" w:rsidRDefault="00376744">
                  <w:pPr>
                    <w:pStyle w:val="BodyText"/>
                  </w:pPr>
                  <w:r>
                    <w:t>To:</w:t>
                  </w:r>
                </w:p>
              </w:tc>
              <w:tc>
                <w:tcPr>
                  <w:tcW w:w="1269" w:type="dxa"/>
                  <w:gridSpan w:val="2"/>
                  <w:tcBorders>
                    <w:bottom w:val="single" w:sz="4" w:space="0" w:color="auto"/>
                  </w:tcBorders>
                  <w:vAlign w:val="bottom"/>
                </w:tcPr>
                <w:p w14:paraId="2118D29D" w14:textId="77777777" w:rsidR="00376744" w:rsidRDefault="00376744">
                  <w:pPr>
                    <w:pStyle w:val="FieldText"/>
                  </w:pPr>
                </w:p>
              </w:tc>
              <w:tc>
                <w:tcPr>
                  <w:tcW w:w="1971" w:type="dxa"/>
                  <w:gridSpan w:val="9"/>
                  <w:vAlign w:val="bottom"/>
                </w:tcPr>
                <w:p w14:paraId="5054A614" w14:textId="77777777" w:rsidR="00376744" w:rsidRDefault="00376744">
                  <w:pPr>
                    <w:pStyle w:val="BodyText"/>
                  </w:pPr>
                  <w:r>
                    <w:t>Reason for Leaving:</w:t>
                  </w:r>
                </w:p>
              </w:tc>
              <w:tc>
                <w:tcPr>
                  <w:tcW w:w="4851" w:type="dxa"/>
                  <w:gridSpan w:val="17"/>
                  <w:tcBorders>
                    <w:bottom w:val="single" w:sz="4" w:space="0" w:color="auto"/>
                  </w:tcBorders>
                  <w:vAlign w:val="bottom"/>
                </w:tcPr>
                <w:p w14:paraId="5A742D53" w14:textId="77777777" w:rsidR="00376744" w:rsidRDefault="00376744">
                  <w:pPr>
                    <w:pStyle w:val="FieldText"/>
                  </w:pPr>
                </w:p>
              </w:tc>
            </w:tr>
            <w:tr w:rsidR="00376744" w14:paraId="1597A5A1" w14:textId="77777777">
              <w:tblPrEx>
                <w:tblCellMar>
                  <w:top w:w="0" w:type="dxa"/>
                  <w:bottom w:w="0" w:type="dxa"/>
                </w:tblCellMar>
              </w:tblPrEx>
              <w:trPr>
                <w:gridBefore w:val="1"/>
                <w:wBefore w:w="116" w:type="dxa"/>
                <w:trHeight w:val="432"/>
                <w:jc w:val="center"/>
              </w:trPr>
              <w:tc>
                <w:tcPr>
                  <w:tcW w:w="5211" w:type="dxa"/>
                  <w:gridSpan w:val="18"/>
                  <w:vAlign w:val="bottom"/>
                </w:tcPr>
                <w:p w14:paraId="10DF8500" w14:textId="77777777" w:rsidR="00376744" w:rsidRDefault="00376744">
                  <w:pPr>
                    <w:pStyle w:val="BodyText"/>
                  </w:pPr>
                  <w:r>
                    <w:lastRenderedPageBreak/>
                    <w:t>May we contact your previous supervisor for a reference?</w:t>
                  </w:r>
                </w:p>
              </w:tc>
              <w:tc>
                <w:tcPr>
                  <w:tcW w:w="900" w:type="dxa"/>
                  <w:gridSpan w:val="8"/>
                  <w:vAlign w:val="bottom"/>
                </w:tcPr>
                <w:p w14:paraId="69FE17F4" w14:textId="77777777" w:rsidR="00376744" w:rsidRDefault="00376744">
                  <w:pPr>
                    <w:pStyle w:val="BodyText3"/>
                  </w:pPr>
                  <w:r>
                    <w:t>YES</w:t>
                  </w:r>
                </w:p>
                <w:p w14:paraId="53E9EC5E"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4"/>
                  <w:vAlign w:val="bottom"/>
                </w:tcPr>
                <w:p w14:paraId="501DAE3C" w14:textId="77777777" w:rsidR="00376744" w:rsidRDefault="00376744">
                  <w:pPr>
                    <w:pStyle w:val="BodyText3"/>
                  </w:pPr>
                  <w:r>
                    <w:t>NO</w:t>
                  </w:r>
                </w:p>
                <w:p w14:paraId="1DB216B4"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0"/>
                  <w:vAlign w:val="bottom"/>
                </w:tcPr>
                <w:p w14:paraId="541DC83D" w14:textId="77777777" w:rsidR="00376744" w:rsidRDefault="00376744">
                  <w:pPr>
                    <w:rPr>
                      <w:sz w:val="19"/>
                      <w:szCs w:val="19"/>
                    </w:rPr>
                  </w:pPr>
                </w:p>
              </w:tc>
            </w:tr>
            <w:tr w:rsidR="00376744" w14:paraId="65DF24E2" w14:textId="77777777">
              <w:tblPrEx>
                <w:tblCellMar>
                  <w:top w:w="0" w:type="dxa"/>
                  <w:bottom w:w="0" w:type="dxa"/>
                </w:tblCellMar>
              </w:tblPrEx>
              <w:trPr>
                <w:gridBefore w:val="1"/>
                <w:wBefore w:w="116" w:type="dxa"/>
                <w:trHeight w:val="432"/>
                <w:jc w:val="center"/>
              </w:trPr>
              <w:tc>
                <w:tcPr>
                  <w:tcW w:w="1215" w:type="dxa"/>
                  <w:gridSpan w:val="6"/>
                  <w:vAlign w:val="bottom"/>
                </w:tcPr>
                <w:p w14:paraId="75B9C051" w14:textId="5F29507C" w:rsidR="00376744" w:rsidRDefault="00C2326F">
                  <w:pPr>
                    <w:pStyle w:val="BodyText"/>
                  </w:pPr>
                  <w:r>
                    <w:rPr>
                      <w:noProof/>
                      <w:sz w:val="20"/>
                    </w:rPr>
                    <mc:AlternateContent>
                      <mc:Choice Requires="wps">
                        <w:drawing>
                          <wp:anchor distT="0" distB="0" distL="114300" distR="114300" simplePos="0" relativeHeight="251640832" behindDoc="0" locked="0" layoutInCell="1" allowOverlap="1" wp14:anchorId="45E94B48" wp14:editId="04B2EC8B">
                            <wp:simplePos x="0" y="0"/>
                            <wp:positionH relativeFrom="column">
                              <wp:posOffset>3175</wp:posOffset>
                            </wp:positionH>
                            <wp:positionV relativeFrom="paragraph">
                              <wp:posOffset>68580</wp:posOffset>
                            </wp:positionV>
                            <wp:extent cx="6629400" cy="0"/>
                            <wp:effectExtent l="19050" t="19050" r="19050" b="19050"/>
                            <wp:wrapNone/>
                            <wp:docPr id="4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89015" id="Line 1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4pt" to="522.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" strokeweight="3pt">
                            <v:stroke linestyle="thinThin"/>
                          </v:line>
                        </w:pict>
                      </mc:Fallback>
                    </mc:AlternateContent>
                  </w:r>
                </w:p>
                <w:p w14:paraId="7213D16B" w14:textId="77777777" w:rsidR="00376744" w:rsidRDefault="00376744">
                  <w:pPr>
                    <w:pStyle w:val="BodyText"/>
                  </w:pPr>
                </w:p>
                <w:p w14:paraId="7D55E895" w14:textId="77777777" w:rsidR="00376744" w:rsidRDefault="00376744">
                  <w:pPr>
                    <w:pStyle w:val="BodyText"/>
                  </w:pPr>
                  <w:r>
                    <w:t>Company:</w:t>
                  </w:r>
                </w:p>
              </w:tc>
              <w:tc>
                <w:tcPr>
                  <w:tcW w:w="4815" w:type="dxa"/>
                  <w:gridSpan w:val="19"/>
                  <w:tcBorders>
                    <w:bottom w:val="single" w:sz="4" w:space="0" w:color="auto"/>
                  </w:tcBorders>
                  <w:vAlign w:val="bottom"/>
                </w:tcPr>
                <w:p w14:paraId="63C89FED" w14:textId="77777777" w:rsidR="00376744" w:rsidRDefault="00376744">
                  <w:pPr>
                    <w:pStyle w:val="FieldText"/>
                  </w:pPr>
                </w:p>
              </w:tc>
              <w:tc>
                <w:tcPr>
                  <w:tcW w:w="981" w:type="dxa"/>
                  <w:gridSpan w:val="7"/>
                  <w:vAlign w:val="bottom"/>
                </w:tcPr>
                <w:p w14:paraId="22AC346C" w14:textId="77777777" w:rsidR="00376744" w:rsidRDefault="00376744">
                  <w:pPr>
                    <w:pStyle w:val="BodyText"/>
                  </w:pPr>
                  <w:r>
                    <w:t>Phone:</w:t>
                  </w:r>
                </w:p>
              </w:tc>
              <w:tc>
                <w:tcPr>
                  <w:tcW w:w="3771" w:type="dxa"/>
                  <w:gridSpan w:val="8"/>
                  <w:tcBorders>
                    <w:bottom w:val="single" w:sz="4" w:space="0" w:color="auto"/>
                  </w:tcBorders>
                  <w:vAlign w:val="bottom"/>
                </w:tcPr>
                <w:p w14:paraId="4363C73C" w14:textId="77777777" w:rsidR="00376744" w:rsidRDefault="00376744">
                  <w:pPr>
                    <w:pStyle w:val="FieldText"/>
                  </w:pPr>
                  <w:r>
                    <w:t>(         )</w:t>
                  </w:r>
                </w:p>
              </w:tc>
            </w:tr>
            <w:tr w:rsidR="00376744" w14:paraId="74249C90" w14:textId="77777777">
              <w:tblPrEx>
                <w:tblCellMar>
                  <w:top w:w="0" w:type="dxa"/>
                  <w:bottom w:w="0" w:type="dxa"/>
                </w:tblCellMar>
              </w:tblPrEx>
              <w:trPr>
                <w:gridBefore w:val="1"/>
                <w:wBefore w:w="116" w:type="dxa"/>
                <w:trHeight w:val="432"/>
                <w:jc w:val="center"/>
              </w:trPr>
              <w:tc>
                <w:tcPr>
                  <w:tcW w:w="1035" w:type="dxa"/>
                  <w:gridSpan w:val="4"/>
                  <w:vAlign w:val="bottom"/>
                </w:tcPr>
                <w:p w14:paraId="3C96D502" w14:textId="77777777" w:rsidR="00376744" w:rsidRDefault="00376744">
                  <w:pPr>
                    <w:pStyle w:val="BodyText"/>
                  </w:pPr>
                  <w:r>
                    <w:t>Address:</w:t>
                  </w:r>
                </w:p>
              </w:tc>
              <w:tc>
                <w:tcPr>
                  <w:tcW w:w="5436" w:type="dxa"/>
                  <w:gridSpan w:val="24"/>
                  <w:tcBorders>
                    <w:bottom w:val="single" w:sz="4" w:space="0" w:color="auto"/>
                  </w:tcBorders>
                  <w:vAlign w:val="bottom"/>
                </w:tcPr>
                <w:p w14:paraId="01767E94" w14:textId="77777777" w:rsidR="00376744" w:rsidRDefault="00376744">
                  <w:pPr>
                    <w:pStyle w:val="FieldText"/>
                  </w:pPr>
                </w:p>
              </w:tc>
              <w:tc>
                <w:tcPr>
                  <w:tcW w:w="1251" w:type="dxa"/>
                  <w:gridSpan w:val="8"/>
                  <w:vAlign w:val="bottom"/>
                </w:tcPr>
                <w:p w14:paraId="39E2A6DE" w14:textId="77777777" w:rsidR="00376744" w:rsidRDefault="00376744">
                  <w:pPr>
                    <w:pStyle w:val="BodyText"/>
                  </w:pPr>
                  <w:r>
                    <w:t>Supervisor:</w:t>
                  </w:r>
                </w:p>
              </w:tc>
              <w:tc>
                <w:tcPr>
                  <w:tcW w:w="3060" w:type="dxa"/>
                  <w:gridSpan w:val="4"/>
                  <w:tcBorders>
                    <w:bottom w:val="single" w:sz="4" w:space="0" w:color="auto"/>
                  </w:tcBorders>
                  <w:vAlign w:val="bottom"/>
                </w:tcPr>
                <w:p w14:paraId="472867D8" w14:textId="77777777" w:rsidR="00376744" w:rsidRDefault="00376744">
                  <w:pPr>
                    <w:pStyle w:val="FieldText"/>
                  </w:pPr>
                </w:p>
              </w:tc>
            </w:tr>
            <w:tr w:rsidR="00376744" w14:paraId="1A5428CF" w14:textId="77777777">
              <w:tblPrEx>
                <w:tblCellMar>
                  <w:top w:w="0" w:type="dxa"/>
                  <w:bottom w:w="0" w:type="dxa"/>
                </w:tblCellMar>
              </w:tblPrEx>
              <w:trPr>
                <w:gridBefore w:val="1"/>
                <w:wBefore w:w="116" w:type="dxa"/>
                <w:trHeight w:val="432"/>
                <w:jc w:val="center"/>
              </w:trPr>
              <w:tc>
                <w:tcPr>
                  <w:tcW w:w="1035" w:type="dxa"/>
                  <w:gridSpan w:val="4"/>
                  <w:vAlign w:val="bottom"/>
                </w:tcPr>
                <w:p w14:paraId="3B972B03" w14:textId="77777777" w:rsidR="00376744" w:rsidRDefault="00376744">
                  <w:pPr>
                    <w:pStyle w:val="BodyText"/>
                  </w:pPr>
                  <w:r>
                    <w:t>Job Title:</w:t>
                  </w:r>
                </w:p>
              </w:tc>
              <w:tc>
                <w:tcPr>
                  <w:tcW w:w="3096" w:type="dxa"/>
                  <w:gridSpan w:val="12"/>
                  <w:tcBorders>
                    <w:bottom w:val="single" w:sz="4" w:space="0" w:color="auto"/>
                  </w:tcBorders>
                  <w:vAlign w:val="bottom"/>
                </w:tcPr>
                <w:p w14:paraId="3159DEBE" w14:textId="77777777" w:rsidR="00376744" w:rsidRDefault="00376744">
                  <w:pPr>
                    <w:pStyle w:val="FieldText"/>
                  </w:pPr>
                </w:p>
              </w:tc>
              <w:tc>
                <w:tcPr>
                  <w:tcW w:w="1620" w:type="dxa"/>
                  <w:gridSpan w:val="4"/>
                  <w:vAlign w:val="bottom"/>
                </w:tcPr>
                <w:p w14:paraId="5FC2F1E4" w14:textId="77777777" w:rsidR="00376744" w:rsidRDefault="00376744">
                  <w:pPr>
                    <w:pStyle w:val="BodyText"/>
                  </w:pPr>
                  <w:r>
                    <w:t>Starting Salary:</w:t>
                  </w:r>
                </w:p>
              </w:tc>
              <w:tc>
                <w:tcPr>
                  <w:tcW w:w="1791" w:type="dxa"/>
                  <w:gridSpan w:val="14"/>
                  <w:tcBorders>
                    <w:bottom w:val="single" w:sz="4" w:space="0" w:color="auto"/>
                  </w:tcBorders>
                  <w:vAlign w:val="bottom"/>
                </w:tcPr>
                <w:p w14:paraId="54C6B3FC" w14:textId="77777777" w:rsidR="00376744" w:rsidRDefault="00376744">
                  <w:pPr>
                    <w:pStyle w:val="BodyText"/>
                    <w:rPr>
                      <w:b/>
                    </w:rPr>
                  </w:pPr>
                  <w:r>
                    <w:rPr>
                      <w:rStyle w:val="FieldTextChar"/>
                    </w:rPr>
                    <w:t>$</w:t>
                  </w:r>
                </w:p>
              </w:tc>
              <w:tc>
                <w:tcPr>
                  <w:tcW w:w="1620" w:type="dxa"/>
                  <w:gridSpan w:val="4"/>
                  <w:vAlign w:val="bottom"/>
                </w:tcPr>
                <w:p w14:paraId="65F3A38F" w14:textId="77777777" w:rsidR="00376744" w:rsidRDefault="00376744">
                  <w:pPr>
                    <w:pStyle w:val="BodyText"/>
                  </w:pPr>
                  <w:r>
                    <w:t>Ending Salary:</w:t>
                  </w:r>
                </w:p>
              </w:tc>
              <w:tc>
                <w:tcPr>
                  <w:tcW w:w="1620" w:type="dxa"/>
                  <w:gridSpan w:val="2"/>
                  <w:tcBorders>
                    <w:bottom w:val="single" w:sz="4" w:space="0" w:color="auto"/>
                  </w:tcBorders>
                  <w:vAlign w:val="bottom"/>
                </w:tcPr>
                <w:p w14:paraId="4ED69D0F" w14:textId="77777777" w:rsidR="00376744" w:rsidRDefault="00376744">
                  <w:pPr>
                    <w:pStyle w:val="BodyText"/>
                    <w:rPr>
                      <w:b/>
                    </w:rPr>
                  </w:pPr>
                  <w:r>
                    <w:rPr>
                      <w:rStyle w:val="FieldTextChar"/>
                    </w:rPr>
                    <w:t>$</w:t>
                  </w:r>
                </w:p>
              </w:tc>
            </w:tr>
            <w:tr w:rsidR="00376744" w14:paraId="6E88F8AF" w14:textId="77777777">
              <w:tblPrEx>
                <w:tblCellMar>
                  <w:top w:w="0" w:type="dxa"/>
                  <w:bottom w:w="0" w:type="dxa"/>
                </w:tblCellMar>
              </w:tblPrEx>
              <w:trPr>
                <w:gridBefore w:val="1"/>
                <w:wBefore w:w="116" w:type="dxa"/>
                <w:trHeight w:val="432"/>
                <w:jc w:val="center"/>
              </w:trPr>
              <w:tc>
                <w:tcPr>
                  <w:tcW w:w="1611" w:type="dxa"/>
                  <w:gridSpan w:val="8"/>
                  <w:vAlign w:val="bottom"/>
                </w:tcPr>
                <w:p w14:paraId="29AE574E" w14:textId="77777777" w:rsidR="00376744" w:rsidRDefault="00376744">
                  <w:pPr>
                    <w:pStyle w:val="BodyText"/>
                  </w:pPr>
                  <w:r>
                    <w:t>Responsibilities:</w:t>
                  </w:r>
                </w:p>
              </w:tc>
              <w:tc>
                <w:tcPr>
                  <w:tcW w:w="9171" w:type="dxa"/>
                  <w:gridSpan w:val="32"/>
                  <w:tcBorders>
                    <w:bottom w:val="single" w:sz="4" w:space="0" w:color="auto"/>
                  </w:tcBorders>
                  <w:vAlign w:val="bottom"/>
                </w:tcPr>
                <w:p w14:paraId="20581777" w14:textId="77777777" w:rsidR="00376744" w:rsidRDefault="00376744">
                  <w:pPr>
                    <w:pStyle w:val="FieldText"/>
                  </w:pPr>
                </w:p>
              </w:tc>
            </w:tr>
            <w:tr w:rsidR="00376744" w14:paraId="2AE15E89" w14:textId="77777777">
              <w:tblPrEx>
                <w:tblCellMar>
                  <w:top w:w="0" w:type="dxa"/>
                  <w:bottom w:w="0" w:type="dxa"/>
                </w:tblCellMar>
              </w:tblPrEx>
              <w:trPr>
                <w:gridBefore w:val="1"/>
                <w:wBefore w:w="116" w:type="dxa"/>
                <w:trHeight w:val="432"/>
                <w:jc w:val="center"/>
              </w:trPr>
              <w:tc>
                <w:tcPr>
                  <w:tcW w:w="855" w:type="dxa"/>
                  <w:gridSpan w:val="2"/>
                  <w:vAlign w:val="bottom"/>
                </w:tcPr>
                <w:p w14:paraId="17B94438" w14:textId="77777777" w:rsidR="00376744" w:rsidRDefault="00376744">
                  <w:pPr>
                    <w:pStyle w:val="BodyText"/>
                  </w:pPr>
                  <w:r>
                    <w:t>From:</w:t>
                  </w:r>
                </w:p>
              </w:tc>
              <w:tc>
                <w:tcPr>
                  <w:tcW w:w="1296" w:type="dxa"/>
                  <w:gridSpan w:val="8"/>
                  <w:tcBorders>
                    <w:bottom w:val="single" w:sz="4" w:space="0" w:color="auto"/>
                  </w:tcBorders>
                  <w:vAlign w:val="bottom"/>
                </w:tcPr>
                <w:p w14:paraId="397AC886" w14:textId="77777777" w:rsidR="00376744" w:rsidRDefault="00376744">
                  <w:pPr>
                    <w:pStyle w:val="FieldText"/>
                  </w:pPr>
                </w:p>
              </w:tc>
              <w:tc>
                <w:tcPr>
                  <w:tcW w:w="540" w:type="dxa"/>
                  <w:gridSpan w:val="2"/>
                  <w:vAlign w:val="bottom"/>
                </w:tcPr>
                <w:p w14:paraId="366B8EA7" w14:textId="77777777" w:rsidR="00376744" w:rsidRDefault="00376744">
                  <w:pPr>
                    <w:pStyle w:val="BodyText"/>
                  </w:pPr>
                  <w:r>
                    <w:t>To:</w:t>
                  </w:r>
                </w:p>
              </w:tc>
              <w:tc>
                <w:tcPr>
                  <w:tcW w:w="1269" w:type="dxa"/>
                  <w:gridSpan w:val="2"/>
                  <w:tcBorders>
                    <w:bottom w:val="single" w:sz="4" w:space="0" w:color="auto"/>
                  </w:tcBorders>
                  <w:vAlign w:val="bottom"/>
                </w:tcPr>
                <w:p w14:paraId="574C6B91" w14:textId="77777777" w:rsidR="00376744" w:rsidRDefault="00376744">
                  <w:pPr>
                    <w:pStyle w:val="FieldText"/>
                  </w:pPr>
                </w:p>
              </w:tc>
              <w:tc>
                <w:tcPr>
                  <w:tcW w:w="1971" w:type="dxa"/>
                  <w:gridSpan w:val="9"/>
                  <w:vAlign w:val="bottom"/>
                </w:tcPr>
                <w:p w14:paraId="29C77DC8" w14:textId="77777777" w:rsidR="00376744" w:rsidRDefault="00376744">
                  <w:pPr>
                    <w:pStyle w:val="BodyText"/>
                  </w:pPr>
                  <w:r>
                    <w:t>Reason for Leaving:</w:t>
                  </w:r>
                </w:p>
              </w:tc>
              <w:tc>
                <w:tcPr>
                  <w:tcW w:w="4851" w:type="dxa"/>
                  <w:gridSpan w:val="17"/>
                  <w:tcBorders>
                    <w:bottom w:val="single" w:sz="4" w:space="0" w:color="auto"/>
                  </w:tcBorders>
                  <w:vAlign w:val="bottom"/>
                </w:tcPr>
                <w:p w14:paraId="65312EE8" w14:textId="77777777" w:rsidR="00376744" w:rsidRDefault="00376744">
                  <w:pPr>
                    <w:pStyle w:val="FieldText"/>
                  </w:pPr>
                </w:p>
              </w:tc>
            </w:tr>
            <w:tr w:rsidR="00376744" w14:paraId="2F648943" w14:textId="77777777">
              <w:tblPrEx>
                <w:tblCellMar>
                  <w:top w:w="0" w:type="dxa"/>
                  <w:bottom w:w="0" w:type="dxa"/>
                </w:tblCellMar>
              </w:tblPrEx>
              <w:trPr>
                <w:gridBefore w:val="1"/>
                <w:wBefore w:w="116" w:type="dxa"/>
                <w:trHeight w:val="432"/>
                <w:jc w:val="center"/>
              </w:trPr>
              <w:tc>
                <w:tcPr>
                  <w:tcW w:w="5211" w:type="dxa"/>
                  <w:gridSpan w:val="18"/>
                  <w:vAlign w:val="bottom"/>
                </w:tcPr>
                <w:p w14:paraId="22F488F6" w14:textId="77777777" w:rsidR="00376744" w:rsidRDefault="00376744">
                  <w:pPr>
                    <w:pStyle w:val="BodyText"/>
                  </w:pPr>
                  <w:r>
                    <w:t>May we contact your previous supervisor for a reference?</w:t>
                  </w:r>
                </w:p>
              </w:tc>
              <w:tc>
                <w:tcPr>
                  <w:tcW w:w="900" w:type="dxa"/>
                  <w:gridSpan w:val="8"/>
                  <w:vAlign w:val="bottom"/>
                </w:tcPr>
                <w:p w14:paraId="1A36FB05" w14:textId="77777777" w:rsidR="00376744" w:rsidRDefault="00376744">
                  <w:pPr>
                    <w:pStyle w:val="BodyText3"/>
                  </w:pPr>
                  <w:r>
                    <w:t>YES</w:t>
                  </w:r>
                </w:p>
                <w:p w14:paraId="4A48A464"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4"/>
                  <w:vAlign w:val="bottom"/>
                </w:tcPr>
                <w:p w14:paraId="5FD7654C" w14:textId="77777777" w:rsidR="00376744" w:rsidRDefault="00376744">
                  <w:pPr>
                    <w:pStyle w:val="BodyText3"/>
                  </w:pPr>
                  <w:r>
                    <w:t>NO</w:t>
                  </w:r>
                </w:p>
                <w:p w14:paraId="6555EDB2"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0"/>
                  <w:vAlign w:val="bottom"/>
                </w:tcPr>
                <w:p w14:paraId="2C8CC4BE" w14:textId="77777777" w:rsidR="00376744" w:rsidRDefault="00376744">
                  <w:pPr>
                    <w:rPr>
                      <w:b/>
                      <w:sz w:val="19"/>
                      <w:szCs w:val="19"/>
                    </w:rPr>
                  </w:pPr>
                </w:p>
              </w:tc>
            </w:tr>
            <w:tr w:rsidR="00376744" w14:paraId="78430E12" w14:textId="77777777">
              <w:tblPrEx>
                <w:tblCellMar>
                  <w:top w:w="0" w:type="dxa"/>
                  <w:bottom w:w="0" w:type="dxa"/>
                </w:tblCellMar>
              </w:tblPrEx>
              <w:trPr>
                <w:gridAfter w:val="1"/>
                <w:wAfter w:w="116" w:type="dxa"/>
                <w:trHeight w:val="432"/>
                <w:jc w:val="center"/>
              </w:trPr>
              <w:tc>
                <w:tcPr>
                  <w:tcW w:w="1215" w:type="dxa"/>
                  <w:gridSpan w:val="6"/>
                  <w:vAlign w:val="bottom"/>
                </w:tcPr>
                <w:p w14:paraId="3EF299D2" w14:textId="074484F9" w:rsidR="00376744" w:rsidRDefault="00C2326F">
                  <w:pPr>
                    <w:pStyle w:val="BodyText"/>
                  </w:pPr>
                  <w:r>
                    <w:rPr>
                      <w:noProof/>
                      <w:sz w:val="20"/>
                    </w:rPr>
                    <mc:AlternateContent>
                      <mc:Choice Requires="wps">
                        <w:drawing>
                          <wp:anchor distT="0" distB="0" distL="114300" distR="114300" simplePos="0" relativeHeight="251641856" behindDoc="0" locked="0" layoutInCell="1" allowOverlap="1" wp14:anchorId="21F9D24A" wp14:editId="14AE8C2E">
                            <wp:simplePos x="0" y="0"/>
                            <wp:positionH relativeFrom="column">
                              <wp:posOffset>-37465</wp:posOffset>
                            </wp:positionH>
                            <wp:positionV relativeFrom="paragraph">
                              <wp:posOffset>78105</wp:posOffset>
                            </wp:positionV>
                            <wp:extent cx="6858000" cy="0"/>
                            <wp:effectExtent l="19050" t="19050" r="28575" b="19050"/>
                            <wp:wrapNone/>
                            <wp:docPr id="4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14D0"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15pt" to="537.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" strokeweight="3pt">
                            <v:stroke linestyle="thinThin"/>
                          </v:line>
                        </w:pict>
                      </mc:Fallback>
                    </mc:AlternateContent>
                  </w:r>
                </w:p>
                <w:p w14:paraId="7C03D5E4" w14:textId="77777777" w:rsidR="00376744" w:rsidRDefault="00376744">
                  <w:pPr>
                    <w:pStyle w:val="BodyText"/>
                  </w:pPr>
                </w:p>
                <w:p w14:paraId="3A318C68" w14:textId="77777777" w:rsidR="00376744" w:rsidRDefault="00376744">
                  <w:pPr>
                    <w:pStyle w:val="BodyText"/>
                  </w:pPr>
                  <w:r>
                    <w:t>Company:</w:t>
                  </w:r>
                </w:p>
              </w:tc>
              <w:tc>
                <w:tcPr>
                  <w:tcW w:w="4815" w:type="dxa"/>
                  <w:gridSpan w:val="17"/>
                  <w:tcBorders>
                    <w:bottom w:val="single" w:sz="4" w:space="0" w:color="auto"/>
                  </w:tcBorders>
                  <w:vAlign w:val="bottom"/>
                </w:tcPr>
                <w:p w14:paraId="19E43FEF" w14:textId="77777777" w:rsidR="00376744" w:rsidRDefault="00376744">
                  <w:pPr>
                    <w:pStyle w:val="FieldText"/>
                  </w:pPr>
                </w:p>
              </w:tc>
              <w:tc>
                <w:tcPr>
                  <w:tcW w:w="981" w:type="dxa"/>
                  <w:gridSpan w:val="9"/>
                  <w:vAlign w:val="bottom"/>
                </w:tcPr>
                <w:p w14:paraId="6475789B" w14:textId="77777777" w:rsidR="00376744" w:rsidRDefault="00376744">
                  <w:pPr>
                    <w:pStyle w:val="BodyText"/>
                  </w:pPr>
                  <w:r>
                    <w:t>Phone:</w:t>
                  </w:r>
                </w:p>
              </w:tc>
              <w:tc>
                <w:tcPr>
                  <w:tcW w:w="3771" w:type="dxa"/>
                  <w:gridSpan w:val="8"/>
                  <w:tcBorders>
                    <w:bottom w:val="single" w:sz="4" w:space="0" w:color="auto"/>
                  </w:tcBorders>
                  <w:vAlign w:val="bottom"/>
                </w:tcPr>
                <w:p w14:paraId="09A0C8C6" w14:textId="77777777" w:rsidR="00376744" w:rsidRDefault="00376744">
                  <w:pPr>
                    <w:pStyle w:val="FieldText"/>
                  </w:pPr>
                  <w:r>
                    <w:t>(         )</w:t>
                  </w:r>
                </w:p>
              </w:tc>
            </w:tr>
            <w:tr w:rsidR="00376744" w14:paraId="0C63C32A" w14:textId="77777777">
              <w:tblPrEx>
                <w:tblCellMar>
                  <w:top w:w="0" w:type="dxa"/>
                  <w:bottom w:w="0" w:type="dxa"/>
                </w:tblCellMar>
              </w:tblPrEx>
              <w:trPr>
                <w:gridAfter w:val="1"/>
                <w:wAfter w:w="116" w:type="dxa"/>
                <w:trHeight w:val="432"/>
                <w:jc w:val="center"/>
              </w:trPr>
              <w:tc>
                <w:tcPr>
                  <w:tcW w:w="1035" w:type="dxa"/>
                  <w:gridSpan w:val="4"/>
                  <w:vAlign w:val="bottom"/>
                </w:tcPr>
                <w:p w14:paraId="3F7FC6F2" w14:textId="77777777" w:rsidR="00376744" w:rsidRDefault="00376744">
                  <w:pPr>
                    <w:pStyle w:val="BodyText"/>
                  </w:pPr>
                  <w:r>
                    <w:t>Address:</w:t>
                  </w:r>
                </w:p>
              </w:tc>
              <w:tc>
                <w:tcPr>
                  <w:tcW w:w="5436" w:type="dxa"/>
                  <w:gridSpan w:val="24"/>
                  <w:tcBorders>
                    <w:bottom w:val="single" w:sz="4" w:space="0" w:color="auto"/>
                  </w:tcBorders>
                  <w:vAlign w:val="bottom"/>
                </w:tcPr>
                <w:p w14:paraId="23FFF5E0" w14:textId="77777777" w:rsidR="00376744" w:rsidRDefault="00376744">
                  <w:pPr>
                    <w:pStyle w:val="FieldText"/>
                  </w:pPr>
                </w:p>
              </w:tc>
              <w:tc>
                <w:tcPr>
                  <w:tcW w:w="1251" w:type="dxa"/>
                  <w:gridSpan w:val="8"/>
                  <w:vAlign w:val="bottom"/>
                </w:tcPr>
                <w:p w14:paraId="2D88628D" w14:textId="77777777" w:rsidR="00376744" w:rsidRDefault="00376744">
                  <w:pPr>
                    <w:pStyle w:val="BodyText"/>
                  </w:pPr>
                  <w:r>
                    <w:t>Supervisor:</w:t>
                  </w:r>
                </w:p>
              </w:tc>
              <w:tc>
                <w:tcPr>
                  <w:tcW w:w="3060" w:type="dxa"/>
                  <w:gridSpan w:val="4"/>
                  <w:tcBorders>
                    <w:bottom w:val="single" w:sz="4" w:space="0" w:color="auto"/>
                  </w:tcBorders>
                  <w:vAlign w:val="bottom"/>
                </w:tcPr>
                <w:p w14:paraId="64397C55" w14:textId="77777777" w:rsidR="00376744" w:rsidRDefault="00376744">
                  <w:pPr>
                    <w:pStyle w:val="FieldText"/>
                  </w:pPr>
                </w:p>
              </w:tc>
            </w:tr>
            <w:tr w:rsidR="00376744" w14:paraId="66D9AA12" w14:textId="77777777">
              <w:tblPrEx>
                <w:tblCellMar>
                  <w:top w:w="0" w:type="dxa"/>
                  <w:bottom w:w="0" w:type="dxa"/>
                </w:tblCellMar>
              </w:tblPrEx>
              <w:trPr>
                <w:gridAfter w:val="1"/>
                <w:wAfter w:w="116" w:type="dxa"/>
                <w:trHeight w:val="432"/>
                <w:jc w:val="center"/>
              </w:trPr>
              <w:tc>
                <w:tcPr>
                  <w:tcW w:w="1035" w:type="dxa"/>
                  <w:gridSpan w:val="4"/>
                  <w:vAlign w:val="bottom"/>
                </w:tcPr>
                <w:p w14:paraId="6A42E684" w14:textId="77777777" w:rsidR="00376744" w:rsidRDefault="00376744">
                  <w:pPr>
                    <w:pStyle w:val="BodyText"/>
                  </w:pPr>
                  <w:r>
                    <w:t>Job Title:</w:t>
                  </w:r>
                </w:p>
              </w:tc>
              <w:tc>
                <w:tcPr>
                  <w:tcW w:w="3096" w:type="dxa"/>
                  <w:gridSpan w:val="12"/>
                  <w:tcBorders>
                    <w:bottom w:val="single" w:sz="4" w:space="0" w:color="auto"/>
                  </w:tcBorders>
                  <w:vAlign w:val="bottom"/>
                </w:tcPr>
                <w:p w14:paraId="23924200" w14:textId="77777777" w:rsidR="00376744" w:rsidRDefault="00376744">
                  <w:pPr>
                    <w:pStyle w:val="FieldText"/>
                  </w:pPr>
                </w:p>
              </w:tc>
              <w:tc>
                <w:tcPr>
                  <w:tcW w:w="1620" w:type="dxa"/>
                  <w:gridSpan w:val="4"/>
                  <w:vAlign w:val="bottom"/>
                </w:tcPr>
                <w:p w14:paraId="3CFAD0FE" w14:textId="77777777" w:rsidR="00376744" w:rsidRDefault="00376744">
                  <w:pPr>
                    <w:pStyle w:val="BodyText"/>
                  </w:pPr>
                  <w:r>
                    <w:t>Starting Salary:</w:t>
                  </w:r>
                </w:p>
              </w:tc>
              <w:tc>
                <w:tcPr>
                  <w:tcW w:w="1791" w:type="dxa"/>
                  <w:gridSpan w:val="14"/>
                  <w:tcBorders>
                    <w:bottom w:val="single" w:sz="4" w:space="0" w:color="auto"/>
                  </w:tcBorders>
                  <w:vAlign w:val="bottom"/>
                </w:tcPr>
                <w:p w14:paraId="7D3075B0" w14:textId="77777777" w:rsidR="00376744" w:rsidRDefault="00376744">
                  <w:pPr>
                    <w:pStyle w:val="BodyText"/>
                    <w:rPr>
                      <w:b/>
                    </w:rPr>
                  </w:pPr>
                  <w:r>
                    <w:rPr>
                      <w:rStyle w:val="FieldTextChar"/>
                    </w:rPr>
                    <w:t>$</w:t>
                  </w:r>
                </w:p>
              </w:tc>
              <w:tc>
                <w:tcPr>
                  <w:tcW w:w="1620" w:type="dxa"/>
                  <w:gridSpan w:val="4"/>
                  <w:vAlign w:val="bottom"/>
                </w:tcPr>
                <w:p w14:paraId="471FE3D6" w14:textId="77777777" w:rsidR="00376744" w:rsidRDefault="00376744">
                  <w:pPr>
                    <w:pStyle w:val="BodyText"/>
                  </w:pPr>
                  <w:r>
                    <w:t>Ending Salary:</w:t>
                  </w:r>
                </w:p>
              </w:tc>
              <w:tc>
                <w:tcPr>
                  <w:tcW w:w="1620" w:type="dxa"/>
                  <w:gridSpan w:val="2"/>
                  <w:tcBorders>
                    <w:bottom w:val="single" w:sz="4" w:space="0" w:color="auto"/>
                  </w:tcBorders>
                  <w:vAlign w:val="bottom"/>
                </w:tcPr>
                <w:p w14:paraId="2D746F2C" w14:textId="77777777" w:rsidR="00376744" w:rsidRDefault="00376744">
                  <w:pPr>
                    <w:pStyle w:val="BodyText"/>
                    <w:rPr>
                      <w:b/>
                    </w:rPr>
                  </w:pPr>
                  <w:r>
                    <w:rPr>
                      <w:rStyle w:val="FieldTextChar"/>
                    </w:rPr>
                    <w:t>$</w:t>
                  </w:r>
                </w:p>
              </w:tc>
            </w:tr>
            <w:tr w:rsidR="00376744" w14:paraId="7EB01355" w14:textId="77777777">
              <w:tblPrEx>
                <w:tblCellMar>
                  <w:top w:w="0" w:type="dxa"/>
                  <w:bottom w:w="0" w:type="dxa"/>
                </w:tblCellMar>
              </w:tblPrEx>
              <w:trPr>
                <w:gridAfter w:val="1"/>
                <w:wAfter w:w="116" w:type="dxa"/>
                <w:trHeight w:val="432"/>
                <w:jc w:val="center"/>
              </w:trPr>
              <w:tc>
                <w:tcPr>
                  <w:tcW w:w="1611" w:type="dxa"/>
                  <w:gridSpan w:val="8"/>
                  <w:vAlign w:val="bottom"/>
                </w:tcPr>
                <w:p w14:paraId="475E727E" w14:textId="77777777" w:rsidR="00376744" w:rsidRDefault="00376744">
                  <w:pPr>
                    <w:pStyle w:val="BodyText"/>
                  </w:pPr>
                  <w:r>
                    <w:t>Responsibilities:</w:t>
                  </w:r>
                </w:p>
              </w:tc>
              <w:tc>
                <w:tcPr>
                  <w:tcW w:w="9171" w:type="dxa"/>
                  <w:gridSpan w:val="32"/>
                  <w:tcBorders>
                    <w:bottom w:val="single" w:sz="4" w:space="0" w:color="auto"/>
                  </w:tcBorders>
                  <w:vAlign w:val="bottom"/>
                </w:tcPr>
                <w:p w14:paraId="0D5B3294" w14:textId="77777777" w:rsidR="00376744" w:rsidRDefault="00376744">
                  <w:pPr>
                    <w:pStyle w:val="FieldText"/>
                  </w:pPr>
                </w:p>
              </w:tc>
            </w:tr>
            <w:tr w:rsidR="00376744" w14:paraId="5A42B500" w14:textId="77777777">
              <w:tblPrEx>
                <w:tblCellMar>
                  <w:top w:w="0" w:type="dxa"/>
                  <w:bottom w:w="0" w:type="dxa"/>
                </w:tblCellMar>
              </w:tblPrEx>
              <w:trPr>
                <w:gridAfter w:val="1"/>
                <w:wAfter w:w="116" w:type="dxa"/>
                <w:trHeight w:val="432"/>
                <w:jc w:val="center"/>
              </w:trPr>
              <w:tc>
                <w:tcPr>
                  <w:tcW w:w="855" w:type="dxa"/>
                  <w:gridSpan w:val="2"/>
                  <w:vAlign w:val="bottom"/>
                </w:tcPr>
                <w:p w14:paraId="43E28D3A" w14:textId="77777777" w:rsidR="00376744" w:rsidRDefault="00376744">
                  <w:pPr>
                    <w:pStyle w:val="BodyText"/>
                  </w:pPr>
                  <w:r>
                    <w:t>From:</w:t>
                  </w:r>
                </w:p>
              </w:tc>
              <w:tc>
                <w:tcPr>
                  <w:tcW w:w="1296" w:type="dxa"/>
                  <w:gridSpan w:val="8"/>
                  <w:tcBorders>
                    <w:bottom w:val="single" w:sz="4" w:space="0" w:color="auto"/>
                  </w:tcBorders>
                  <w:vAlign w:val="bottom"/>
                </w:tcPr>
                <w:p w14:paraId="6550D2E5" w14:textId="77777777" w:rsidR="00376744" w:rsidRDefault="00376744">
                  <w:pPr>
                    <w:pStyle w:val="FieldText"/>
                  </w:pPr>
                </w:p>
              </w:tc>
              <w:tc>
                <w:tcPr>
                  <w:tcW w:w="540" w:type="dxa"/>
                  <w:gridSpan w:val="2"/>
                  <w:tcBorders>
                    <w:top w:val="single" w:sz="4" w:space="0" w:color="auto"/>
                  </w:tcBorders>
                  <w:vAlign w:val="bottom"/>
                </w:tcPr>
                <w:p w14:paraId="68B77973" w14:textId="77777777" w:rsidR="00376744" w:rsidRDefault="00376744">
                  <w:pPr>
                    <w:pStyle w:val="BodyText"/>
                  </w:pPr>
                  <w:r>
                    <w:t>To:</w:t>
                  </w:r>
                </w:p>
              </w:tc>
              <w:tc>
                <w:tcPr>
                  <w:tcW w:w="1269" w:type="dxa"/>
                  <w:gridSpan w:val="2"/>
                  <w:tcBorders>
                    <w:top w:val="single" w:sz="4" w:space="0" w:color="auto"/>
                    <w:bottom w:val="single" w:sz="4" w:space="0" w:color="auto"/>
                  </w:tcBorders>
                  <w:vAlign w:val="bottom"/>
                </w:tcPr>
                <w:p w14:paraId="61BB1DF2" w14:textId="77777777" w:rsidR="00376744" w:rsidRDefault="00376744">
                  <w:pPr>
                    <w:pStyle w:val="FieldText"/>
                  </w:pPr>
                </w:p>
              </w:tc>
              <w:tc>
                <w:tcPr>
                  <w:tcW w:w="1971" w:type="dxa"/>
                  <w:gridSpan w:val="8"/>
                  <w:tcBorders>
                    <w:top w:val="single" w:sz="4" w:space="0" w:color="auto"/>
                  </w:tcBorders>
                  <w:vAlign w:val="bottom"/>
                </w:tcPr>
                <w:p w14:paraId="6278BFB4" w14:textId="77777777" w:rsidR="00376744" w:rsidRDefault="00376744">
                  <w:pPr>
                    <w:pStyle w:val="BodyText"/>
                  </w:pPr>
                  <w:r>
                    <w:t>Reason for Leaving:</w:t>
                  </w:r>
                </w:p>
              </w:tc>
              <w:tc>
                <w:tcPr>
                  <w:tcW w:w="4851" w:type="dxa"/>
                  <w:gridSpan w:val="18"/>
                  <w:tcBorders>
                    <w:top w:val="single" w:sz="4" w:space="0" w:color="auto"/>
                    <w:bottom w:val="single" w:sz="4" w:space="0" w:color="auto"/>
                  </w:tcBorders>
                  <w:vAlign w:val="bottom"/>
                </w:tcPr>
                <w:p w14:paraId="4D5F40B8" w14:textId="77777777" w:rsidR="00376744" w:rsidRDefault="00376744">
                  <w:pPr>
                    <w:pStyle w:val="FieldText"/>
                  </w:pPr>
                </w:p>
              </w:tc>
            </w:tr>
            <w:tr w:rsidR="00376744" w14:paraId="424AA36E" w14:textId="77777777">
              <w:tblPrEx>
                <w:tblCellMar>
                  <w:top w:w="0" w:type="dxa"/>
                  <w:bottom w:w="0" w:type="dxa"/>
                </w:tblCellMar>
              </w:tblPrEx>
              <w:trPr>
                <w:gridAfter w:val="1"/>
                <w:wAfter w:w="116" w:type="dxa"/>
                <w:trHeight w:val="432"/>
                <w:jc w:val="center"/>
              </w:trPr>
              <w:tc>
                <w:tcPr>
                  <w:tcW w:w="5211" w:type="dxa"/>
                  <w:gridSpan w:val="18"/>
                  <w:vAlign w:val="bottom"/>
                </w:tcPr>
                <w:p w14:paraId="4C2698E4" w14:textId="77777777" w:rsidR="00376744" w:rsidRDefault="00376744">
                  <w:pPr>
                    <w:pStyle w:val="BodyText"/>
                  </w:pPr>
                  <w:r>
                    <w:t>May we contact your previous supervisor for a reference?</w:t>
                  </w:r>
                </w:p>
              </w:tc>
              <w:tc>
                <w:tcPr>
                  <w:tcW w:w="900" w:type="dxa"/>
                  <w:gridSpan w:val="7"/>
                  <w:vAlign w:val="bottom"/>
                </w:tcPr>
                <w:p w14:paraId="7FC43F23" w14:textId="77777777" w:rsidR="00376744" w:rsidRDefault="00376744">
                  <w:pPr>
                    <w:pStyle w:val="BodyText3"/>
                  </w:pPr>
                  <w:r>
                    <w:t>YES</w:t>
                  </w:r>
                </w:p>
                <w:p w14:paraId="26B71987"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5"/>
                  <w:vAlign w:val="bottom"/>
                </w:tcPr>
                <w:p w14:paraId="595B149A" w14:textId="77777777" w:rsidR="00376744" w:rsidRDefault="00376744">
                  <w:pPr>
                    <w:pStyle w:val="BodyText3"/>
                  </w:pPr>
                  <w:r>
                    <w:t>NO</w:t>
                  </w:r>
                </w:p>
                <w:p w14:paraId="16323981"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0"/>
                  <w:vAlign w:val="bottom"/>
                </w:tcPr>
                <w:p w14:paraId="1FD4D060" w14:textId="77777777" w:rsidR="00376744" w:rsidRDefault="00376744">
                  <w:pPr>
                    <w:rPr>
                      <w:sz w:val="19"/>
                      <w:szCs w:val="19"/>
                    </w:rPr>
                  </w:pPr>
                </w:p>
              </w:tc>
            </w:tr>
            <w:tr w:rsidR="00376744" w14:paraId="7B0240EF" w14:textId="77777777">
              <w:tblPrEx>
                <w:tblCellMar>
                  <w:top w:w="0" w:type="dxa"/>
                  <w:bottom w:w="0" w:type="dxa"/>
                </w:tblCellMar>
              </w:tblPrEx>
              <w:trPr>
                <w:gridAfter w:val="1"/>
                <w:wAfter w:w="116" w:type="dxa"/>
                <w:trHeight w:val="432"/>
                <w:jc w:val="center"/>
              </w:trPr>
              <w:tc>
                <w:tcPr>
                  <w:tcW w:w="1215" w:type="dxa"/>
                  <w:gridSpan w:val="6"/>
                  <w:vAlign w:val="bottom"/>
                </w:tcPr>
                <w:p w14:paraId="446C8169" w14:textId="5E7684B5" w:rsidR="00376744" w:rsidRDefault="00C2326F">
                  <w:pPr>
                    <w:pStyle w:val="BodyText"/>
                  </w:pPr>
                  <w:r>
                    <w:rPr>
                      <w:noProof/>
                      <w:sz w:val="20"/>
                    </w:rPr>
                    <mc:AlternateContent>
                      <mc:Choice Requires="wps">
                        <w:drawing>
                          <wp:anchor distT="0" distB="0" distL="114300" distR="114300" simplePos="0" relativeHeight="251642880" behindDoc="0" locked="0" layoutInCell="1" allowOverlap="1" wp14:anchorId="08052A9E" wp14:editId="717CDEA6">
                            <wp:simplePos x="0" y="0"/>
                            <wp:positionH relativeFrom="column">
                              <wp:posOffset>-37465</wp:posOffset>
                            </wp:positionH>
                            <wp:positionV relativeFrom="paragraph">
                              <wp:posOffset>86995</wp:posOffset>
                            </wp:positionV>
                            <wp:extent cx="6858000" cy="0"/>
                            <wp:effectExtent l="19050" t="19050" r="28575" b="19050"/>
                            <wp:wrapNone/>
                            <wp:docPr id="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32A9" id="Line 1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85pt" to="537.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" strokeweight="3pt">
                            <v:stroke linestyle="thinThin"/>
                          </v:line>
                        </w:pict>
                      </mc:Fallback>
                    </mc:AlternateContent>
                  </w:r>
                </w:p>
                <w:p w14:paraId="11AD79CE" w14:textId="77777777" w:rsidR="00376744" w:rsidRDefault="00376744">
                  <w:pPr>
                    <w:pStyle w:val="BodyText"/>
                  </w:pPr>
                </w:p>
                <w:p w14:paraId="47269373" w14:textId="77777777" w:rsidR="00376744" w:rsidRDefault="00376744">
                  <w:pPr>
                    <w:pStyle w:val="BodyText"/>
                  </w:pPr>
                  <w:r>
                    <w:t>Company:</w:t>
                  </w:r>
                </w:p>
              </w:tc>
              <w:tc>
                <w:tcPr>
                  <w:tcW w:w="4815" w:type="dxa"/>
                  <w:gridSpan w:val="17"/>
                  <w:tcBorders>
                    <w:bottom w:val="single" w:sz="4" w:space="0" w:color="auto"/>
                  </w:tcBorders>
                  <w:vAlign w:val="bottom"/>
                </w:tcPr>
                <w:p w14:paraId="2DF384C9" w14:textId="77777777" w:rsidR="00376744" w:rsidRDefault="00376744">
                  <w:pPr>
                    <w:pStyle w:val="FieldText"/>
                  </w:pPr>
                </w:p>
              </w:tc>
              <w:tc>
                <w:tcPr>
                  <w:tcW w:w="981" w:type="dxa"/>
                  <w:gridSpan w:val="9"/>
                  <w:vAlign w:val="bottom"/>
                </w:tcPr>
                <w:p w14:paraId="7239DCF9" w14:textId="77777777" w:rsidR="00376744" w:rsidRDefault="00376744">
                  <w:pPr>
                    <w:pStyle w:val="BodyText"/>
                  </w:pPr>
                  <w:r>
                    <w:t>Phone:</w:t>
                  </w:r>
                </w:p>
              </w:tc>
              <w:tc>
                <w:tcPr>
                  <w:tcW w:w="3771" w:type="dxa"/>
                  <w:gridSpan w:val="8"/>
                  <w:tcBorders>
                    <w:bottom w:val="single" w:sz="4" w:space="0" w:color="auto"/>
                  </w:tcBorders>
                  <w:vAlign w:val="bottom"/>
                </w:tcPr>
                <w:p w14:paraId="30DF2103" w14:textId="77777777" w:rsidR="00376744" w:rsidRDefault="00376744">
                  <w:pPr>
                    <w:pStyle w:val="FieldText"/>
                  </w:pPr>
                  <w:r>
                    <w:t>(         )</w:t>
                  </w:r>
                </w:p>
              </w:tc>
            </w:tr>
            <w:tr w:rsidR="00376744" w14:paraId="313271F9" w14:textId="77777777">
              <w:tblPrEx>
                <w:tblCellMar>
                  <w:top w:w="0" w:type="dxa"/>
                  <w:bottom w:w="0" w:type="dxa"/>
                </w:tblCellMar>
              </w:tblPrEx>
              <w:trPr>
                <w:gridAfter w:val="1"/>
                <w:wAfter w:w="116" w:type="dxa"/>
                <w:trHeight w:val="432"/>
                <w:jc w:val="center"/>
              </w:trPr>
              <w:tc>
                <w:tcPr>
                  <w:tcW w:w="1035" w:type="dxa"/>
                  <w:gridSpan w:val="4"/>
                  <w:vAlign w:val="bottom"/>
                </w:tcPr>
                <w:p w14:paraId="208210A7" w14:textId="77777777" w:rsidR="00376744" w:rsidRDefault="00376744">
                  <w:pPr>
                    <w:pStyle w:val="BodyText"/>
                  </w:pPr>
                  <w:r>
                    <w:t>Address:</w:t>
                  </w:r>
                </w:p>
              </w:tc>
              <w:tc>
                <w:tcPr>
                  <w:tcW w:w="5436" w:type="dxa"/>
                  <w:gridSpan w:val="24"/>
                  <w:tcBorders>
                    <w:bottom w:val="single" w:sz="4" w:space="0" w:color="auto"/>
                  </w:tcBorders>
                  <w:vAlign w:val="bottom"/>
                </w:tcPr>
                <w:p w14:paraId="38C5AC03" w14:textId="77777777" w:rsidR="00376744" w:rsidRDefault="00376744">
                  <w:pPr>
                    <w:pStyle w:val="FieldText"/>
                  </w:pPr>
                </w:p>
              </w:tc>
              <w:tc>
                <w:tcPr>
                  <w:tcW w:w="1251" w:type="dxa"/>
                  <w:gridSpan w:val="8"/>
                  <w:vAlign w:val="bottom"/>
                </w:tcPr>
                <w:p w14:paraId="1264C4A9" w14:textId="77777777" w:rsidR="00376744" w:rsidRDefault="00376744">
                  <w:pPr>
                    <w:pStyle w:val="BodyText"/>
                  </w:pPr>
                  <w:r>
                    <w:t>Supervisor:</w:t>
                  </w:r>
                </w:p>
              </w:tc>
              <w:tc>
                <w:tcPr>
                  <w:tcW w:w="3060" w:type="dxa"/>
                  <w:gridSpan w:val="4"/>
                  <w:tcBorders>
                    <w:bottom w:val="single" w:sz="4" w:space="0" w:color="auto"/>
                  </w:tcBorders>
                  <w:vAlign w:val="bottom"/>
                </w:tcPr>
                <w:p w14:paraId="3ED94B81" w14:textId="77777777" w:rsidR="00376744" w:rsidRDefault="00376744">
                  <w:pPr>
                    <w:pStyle w:val="FieldText"/>
                  </w:pPr>
                </w:p>
              </w:tc>
            </w:tr>
            <w:tr w:rsidR="00376744" w14:paraId="64AFC865" w14:textId="77777777">
              <w:tblPrEx>
                <w:tblCellMar>
                  <w:top w:w="0" w:type="dxa"/>
                  <w:bottom w:w="0" w:type="dxa"/>
                </w:tblCellMar>
              </w:tblPrEx>
              <w:trPr>
                <w:gridAfter w:val="1"/>
                <w:wAfter w:w="116" w:type="dxa"/>
                <w:trHeight w:val="432"/>
                <w:jc w:val="center"/>
              </w:trPr>
              <w:tc>
                <w:tcPr>
                  <w:tcW w:w="1035" w:type="dxa"/>
                  <w:gridSpan w:val="4"/>
                  <w:vAlign w:val="bottom"/>
                </w:tcPr>
                <w:p w14:paraId="774B3CB0" w14:textId="77777777" w:rsidR="00376744" w:rsidRDefault="00376744">
                  <w:pPr>
                    <w:pStyle w:val="BodyText"/>
                  </w:pPr>
                  <w:r>
                    <w:t>Job Title:</w:t>
                  </w:r>
                </w:p>
              </w:tc>
              <w:tc>
                <w:tcPr>
                  <w:tcW w:w="3096" w:type="dxa"/>
                  <w:gridSpan w:val="12"/>
                  <w:tcBorders>
                    <w:bottom w:val="single" w:sz="4" w:space="0" w:color="auto"/>
                  </w:tcBorders>
                  <w:vAlign w:val="bottom"/>
                </w:tcPr>
                <w:p w14:paraId="1C6426F9" w14:textId="77777777" w:rsidR="00376744" w:rsidRDefault="00376744">
                  <w:pPr>
                    <w:pStyle w:val="FieldText"/>
                  </w:pPr>
                </w:p>
              </w:tc>
              <w:tc>
                <w:tcPr>
                  <w:tcW w:w="1620" w:type="dxa"/>
                  <w:gridSpan w:val="4"/>
                  <w:vAlign w:val="bottom"/>
                </w:tcPr>
                <w:p w14:paraId="4937DBD3" w14:textId="77777777" w:rsidR="00376744" w:rsidRDefault="00376744">
                  <w:pPr>
                    <w:pStyle w:val="BodyText"/>
                  </w:pPr>
                  <w:r>
                    <w:t>Starting Salary:</w:t>
                  </w:r>
                </w:p>
              </w:tc>
              <w:tc>
                <w:tcPr>
                  <w:tcW w:w="1791" w:type="dxa"/>
                  <w:gridSpan w:val="14"/>
                  <w:tcBorders>
                    <w:top w:val="single" w:sz="4" w:space="0" w:color="auto"/>
                    <w:bottom w:val="single" w:sz="4" w:space="0" w:color="auto"/>
                  </w:tcBorders>
                  <w:vAlign w:val="bottom"/>
                </w:tcPr>
                <w:p w14:paraId="7EF8FE6C" w14:textId="77777777" w:rsidR="00376744" w:rsidRDefault="00376744">
                  <w:pPr>
                    <w:pStyle w:val="BodyText"/>
                    <w:rPr>
                      <w:b/>
                    </w:rPr>
                  </w:pPr>
                  <w:r>
                    <w:rPr>
                      <w:rStyle w:val="FieldTextChar"/>
                    </w:rPr>
                    <w:t>$</w:t>
                  </w:r>
                </w:p>
              </w:tc>
              <w:tc>
                <w:tcPr>
                  <w:tcW w:w="1620" w:type="dxa"/>
                  <w:gridSpan w:val="4"/>
                  <w:tcBorders>
                    <w:top w:val="single" w:sz="4" w:space="0" w:color="auto"/>
                  </w:tcBorders>
                  <w:vAlign w:val="bottom"/>
                </w:tcPr>
                <w:p w14:paraId="31456E18" w14:textId="77777777" w:rsidR="00376744" w:rsidRDefault="00376744">
                  <w:pPr>
                    <w:pStyle w:val="BodyText"/>
                  </w:pPr>
                  <w:r>
                    <w:t>Ending Salary:</w:t>
                  </w:r>
                </w:p>
              </w:tc>
              <w:tc>
                <w:tcPr>
                  <w:tcW w:w="1620" w:type="dxa"/>
                  <w:gridSpan w:val="2"/>
                  <w:tcBorders>
                    <w:top w:val="single" w:sz="4" w:space="0" w:color="auto"/>
                    <w:bottom w:val="single" w:sz="4" w:space="0" w:color="auto"/>
                  </w:tcBorders>
                  <w:vAlign w:val="bottom"/>
                </w:tcPr>
                <w:p w14:paraId="4F9D681C" w14:textId="77777777" w:rsidR="00376744" w:rsidRDefault="00376744">
                  <w:pPr>
                    <w:pStyle w:val="BodyText"/>
                    <w:rPr>
                      <w:b/>
                    </w:rPr>
                  </w:pPr>
                  <w:r>
                    <w:rPr>
                      <w:rStyle w:val="FieldTextChar"/>
                    </w:rPr>
                    <w:t>$</w:t>
                  </w:r>
                </w:p>
              </w:tc>
            </w:tr>
            <w:tr w:rsidR="00376744" w14:paraId="0E83283C" w14:textId="77777777">
              <w:tblPrEx>
                <w:tblCellMar>
                  <w:top w:w="0" w:type="dxa"/>
                  <w:bottom w:w="0" w:type="dxa"/>
                </w:tblCellMar>
              </w:tblPrEx>
              <w:trPr>
                <w:gridAfter w:val="1"/>
                <w:wAfter w:w="116" w:type="dxa"/>
                <w:trHeight w:val="432"/>
                <w:jc w:val="center"/>
              </w:trPr>
              <w:tc>
                <w:tcPr>
                  <w:tcW w:w="1611" w:type="dxa"/>
                  <w:gridSpan w:val="8"/>
                  <w:vAlign w:val="bottom"/>
                </w:tcPr>
                <w:p w14:paraId="46A7BCCF" w14:textId="77777777" w:rsidR="00376744" w:rsidRDefault="00376744">
                  <w:pPr>
                    <w:pStyle w:val="BodyText"/>
                  </w:pPr>
                  <w:r>
                    <w:t>Responsibilities:</w:t>
                  </w:r>
                </w:p>
              </w:tc>
              <w:tc>
                <w:tcPr>
                  <w:tcW w:w="9171" w:type="dxa"/>
                  <w:gridSpan w:val="32"/>
                  <w:tcBorders>
                    <w:bottom w:val="single" w:sz="4" w:space="0" w:color="auto"/>
                  </w:tcBorders>
                  <w:vAlign w:val="bottom"/>
                </w:tcPr>
                <w:p w14:paraId="2C031D2E" w14:textId="77777777" w:rsidR="00376744" w:rsidRDefault="00376744">
                  <w:pPr>
                    <w:pStyle w:val="FieldText"/>
                  </w:pPr>
                </w:p>
              </w:tc>
            </w:tr>
            <w:tr w:rsidR="00376744" w14:paraId="59B13530" w14:textId="77777777">
              <w:tblPrEx>
                <w:tblCellMar>
                  <w:top w:w="0" w:type="dxa"/>
                  <w:bottom w:w="0" w:type="dxa"/>
                </w:tblCellMar>
              </w:tblPrEx>
              <w:trPr>
                <w:gridAfter w:val="1"/>
                <w:wAfter w:w="116" w:type="dxa"/>
                <w:trHeight w:val="432"/>
                <w:jc w:val="center"/>
              </w:trPr>
              <w:tc>
                <w:tcPr>
                  <w:tcW w:w="855" w:type="dxa"/>
                  <w:gridSpan w:val="2"/>
                  <w:vAlign w:val="bottom"/>
                </w:tcPr>
                <w:p w14:paraId="58AB33F4" w14:textId="77777777" w:rsidR="00376744" w:rsidRDefault="00376744">
                  <w:pPr>
                    <w:pStyle w:val="BodyText"/>
                  </w:pPr>
                  <w:r>
                    <w:t>From:</w:t>
                  </w:r>
                </w:p>
              </w:tc>
              <w:tc>
                <w:tcPr>
                  <w:tcW w:w="1296" w:type="dxa"/>
                  <w:gridSpan w:val="8"/>
                  <w:tcBorders>
                    <w:bottom w:val="single" w:sz="4" w:space="0" w:color="auto"/>
                  </w:tcBorders>
                  <w:vAlign w:val="bottom"/>
                </w:tcPr>
                <w:p w14:paraId="3AF4ED49" w14:textId="77777777" w:rsidR="00376744" w:rsidRDefault="00376744">
                  <w:pPr>
                    <w:pStyle w:val="FieldText"/>
                  </w:pPr>
                </w:p>
              </w:tc>
              <w:tc>
                <w:tcPr>
                  <w:tcW w:w="540" w:type="dxa"/>
                  <w:gridSpan w:val="2"/>
                  <w:vAlign w:val="bottom"/>
                </w:tcPr>
                <w:p w14:paraId="613FD499" w14:textId="77777777" w:rsidR="00376744" w:rsidRDefault="00376744">
                  <w:pPr>
                    <w:pStyle w:val="BodyText"/>
                  </w:pPr>
                  <w:r>
                    <w:t>To:</w:t>
                  </w:r>
                </w:p>
              </w:tc>
              <w:tc>
                <w:tcPr>
                  <w:tcW w:w="1269" w:type="dxa"/>
                  <w:gridSpan w:val="2"/>
                  <w:tcBorders>
                    <w:bottom w:val="single" w:sz="4" w:space="0" w:color="auto"/>
                  </w:tcBorders>
                  <w:vAlign w:val="bottom"/>
                </w:tcPr>
                <w:p w14:paraId="68CBCB92" w14:textId="77777777" w:rsidR="00376744" w:rsidRDefault="00376744">
                  <w:pPr>
                    <w:pStyle w:val="FieldText"/>
                  </w:pPr>
                </w:p>
              </w:tc>
              <w:tc>
                <w:tcPr>
                  <w:tcW w:w="1971" w:type="dxa"/>
                  <w:gridSpan w:val="8"/>
                  <w:vAlign w:val="bottom"/>
                </w:tcPr>
                <w:p w14:paraId="6D4D7FA5" w14:textId="77777777" w:rsidR="00376744" w:rsidRDefault="00376744">
                  <w:pPr>
                    <w:pStyle w:val="BodyText"/>
                  </w:pPr>
                  <w:r>
                    <w:t>Reason for Leaving:</w:t>
                  </w:r>
                </w:p>
              </w:tc>
              <w:tc>
                <w:tcPr>
                  <w:tcW w:w="4851" w:type="dxa"/>
                  <w:gridSpan w:val="18"/>
                  <w:tcBorders>
                    <w:bottom w:val="single" w:sz="4" w:space="0" w:color="auto"/>
                  </w:tcBorders>
                  <w:vAlign w:val="bottom"/>
                </w:tcPr>
                <w:p w14:paraId="5126D474" w14:textId="77777777" w:rsidR="00376744" w:rsidRDefault="00376744">
                  <w:pPr>
                    <w:pStyle w:val="FieldText"/>
                  </w:pPr>
                </w:p>
              </w:tc>
            </w:tr>
            <w:tr w:rsidR="00376744" w14:paraId="668B5462" w14:textId="77777777">
              <w:tblPrEx>
                <w:tblCellMar>
                  <w:top w:w="0" w:type="dxa"/>
                  <w:bottom w:w="0" w:type="dxa"/>
                </w:tblCellMar>
              </w:tblPrEx>
              <w:trPr>
                <w:gridAfter w:val="1"/>
                <w:wAfter w:w="116" w:type="dxa"/>
                <w:trHeight w:val="432"/>
                <w:jc w:val="center"/>
              </w:trPr>
              <w:tc>
                <w:tcPr>
                  <w:tcW w:w="5211" w:type="dxa"/>
                  <w:gridSpan w:val="18"/>
                  <w:vAlign w:val="bottom"/>
                </w:tcPr>
                <w:p w14:paraId="7E52647A" w14:textId="77777777" w:rsidR="00376744" w:rsidRDefault="00376744">
                  <w:pPr>
                    <w:pStyle w:val="BodyText"/>
                  </w:pPr>
                  <w:r>
                    <w:t>May we contact your previous supervisor for a reference?</w:t>
                  </w:r>
                </w:p>
              </w:tc>
              <w:tc>
                <w:tcPr>
                  <w:tcW w:w="900" w:type="dxa"/>
                  <w:gridSpan w:val="7"/>
                  <w:vAlign w:val="bottom"/>
                </w:tcPr>
                <w:p w14:paraId="39E587B1" w14:textId="77777777" w:rsidR="00376744" w:rsidRDefault="00376744">
                  <w:pPr>
                    <w:pStyle w:val="BodyText3"/>
                  </w:pPr>
                  <w:r>
                    <w:t>YES</w:t>
                  </w:r>
                </w:p>
                <w:p w14:paraId="35937661"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5"/>
                  <w:vAlign w:val="bottom"/>
                </w:tcPr>
                <w:p w14:paraId="75314259" w14:textId="77777777" w:rsidR="00376744" w:rsidRDefault="00376744">
                  <w:pPr>
                    <w:pStyle w:val="BodyText3"/>
                  </w:pPr>
                  <w:r>
                    <w:t>NO</w:t>
                  </w:r>
                </w:p>
                <w:p w14:paraId="7DCB4BBC"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0"/>
                  <w:vAlign w:val="bottom"/>
                </w:tcPr>
                <w:p w14:paraId="7B2571CA" w14:textId="77777777" w:rsidR="00376744" w:rsidRDefault="00376744">
                  <w:pPr>
                    <w:rPr>
                      <w:sz w:val="19"/>
                      <w:szCs w:val="19"/>
                    </w:rPr>
                  </w:pPr>
                </w:p>
              </w:tc>
            </w:tr>
            <w:tr w:rsidR="00376744" w14:paraId="17673406" w14:textId="77777777">
              <w:tblPrEx>
                <w:tblCellMar>
                  <w:top w:w="0" w:type="dxa"/>
                  <w:bottom w:w="0" w:type="dxa"/>
                </w:tblCellMar>
              </w:tblPrEx>
              <w:trPr>
                <w:gridAfter w:val="1"/>
                <w:wAfter w:w="116" w:type="dxa"/>
                <w:trHeight w:val="432"/>
                <w:jc w:val="center"/>
              </w:trPr>
              <w:tc>
                <w:tcPr>
                  <w:tcW w:w="1215" w:type="dxa"/>
                  <w:gridSpan w:val="6"/>
                  <w:vAlign w:val="bottom"/>
                </w:tcPr>
                <w:p w14:paraId="0A311324" w14:textId="2699BF46" w:rsidR="00376744" w:rsidRDefault="00C2326F">
                  <w:pPr>
                    <w:pStyle w:val="BodyText"/>
                  </w:pPr>
                  <w:r>
                    <w:rPr>
                      <w:noProof/>
                      <w:sz w:val="20"/>
                    </w:rPr>
                    <mc:AlternateContent>
                      <mc:Choice Requires="wps">
                        <w:drawing>
                          <wp:anchor distT="0" distB="0" distL="114300" distR="114300" simplePos="0" relativeHeight="251643904" behindDoc="0" locked="0" layoutInCell="1" allowOverlap="1" wp14:anchorId="494098AF" wp14:editId="3FF14967">
                            <wp:simplePos x="0" y="0"/>
                            <wp:positionH relativeFrom="column">
                              <wp:posOffset>-37465</wp:posOffset>
                            </wp:positionH>
                            <wp:positionV relativeFrom="paragraph">
                              <wp:posOffset>96520</wp:posOffset>
                            </wp:positionV>
                            <wp:extent cx="6743700" cy="0"/>
                            <wp:effectExtent l="19050" t="19050" r="19050" b="1905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D5E8" id="Line 1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7.6pt" to="528.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" strokeweight="3pt">
                            <v:stroke linestyle="thinThin"/>
                          </v:line>
                        </w:pict>
                      </mc:Fallback>
                    </mc:AlternateContent>
                  </w:r>
                </w:p>
                <w:p w14:paraId="17B7EFE6" w14:textId="77777777" w:rsidR="00376744" w:rsidRDefault="00376744">
                  <w:pPr>
                    <w:pStyle w:val="BodyText"/>
                  </w:pPr>
                </w:p>
                <w:p w14:paraId="067AF74A" w14:textId="77777777" w:rsidR="00376744" w:rsidRDefault="00376744">
                  <w:pPr>
                    <w:pStyle w:val="BodyText"/>
                  </w:pPr>
                  <w:r>
                    <w:t>Company:</w:t>
                  </w:r>
                </w:p>
              </w:tc>
              <w:tc>
                <w:tcPr>
                  <w:tcW w:w="4815" w:type="dxa"/>
                  <w:gridSpan w:val="17"/>
                  <w:tcBorders>
                    <w:bottom w:val="single" w:sz="4" w:space="0" w:color="auto"/>
                  </w:tcBorders>
                  <w:vAlign w:val="bottom"/>
                </w:tcPr>
                <w:p w14:paraId="366D9638" w14:textId="77777777" w:rsidR="00376744" w:rsidRDefault="00376744">
                  <w:pPr>
                    <w:pStyle w:val="FieldText"/>
                  </w:pPr>
                </w:p>
              </w:tc>
              <w:tc>
                <w:tcPr>
                  <w:tcW w:w="981" w:type="dxa"/>
                  <w:gridSpan w:val="9"/>
                  <w:vAlign w:val="bottom"/>
                </w:tcPr>
                <w:p w14:paraId="2528AEFF" w14:textId="77777777" w:rsidR="00376744" w:rsidRDefault="00376744">
                  <w:pPr>
                    <w:pStyle w:val="BodyText"/>
                  </w:pPr>
                  <w:r>
                    <w:t>Phone:</w:t>
                  </w:r>
                </w:p>
              </w:tc>
              <w:tc>
                <w:tcPr>
                  <w:tcW w:w="3771" w:type="dxa"/>
                  <w:gridSpan w:val="8"/>
                  <w:tcBorders>
                    <w:bottom w:val="single" w:sz="4" w:space="0" w:color="auto"/>
                  </w:tcBorders>
                  <w:vAlign w:val="bottom"/>
                </w:tcPr>
                <w:p w14:paraId="24CE3F82" w14:textId="77777777" w:rsidR="00376744" w:rsidRDefault="00376744">
                  <w:pPr>
                    <w:pStyle w:val="FieldText"/>
                  </w:pPr>
                  <w:r>
                    <w:t>(         )</w:t>
                  </w:r>
                </w:p>
              </w:tc>
            </w:tr>
            <w:tr w:rsidR="00376744" w14:paraId="6A59A5AF" w14:textId="77777777">
              <w:tblPrEx>
                <w:tblCellMar>
                  <w:top w:w="0" w:type="dxa"/>
                  <w:bottom w:w="0" w:type="dxa"/>
                </w:tblCellMar>
              </w:tblPrEx>
              <w:trPr>
                <w:gridAfter w:val="1"/>
                <w:wAfter w:w="116" w:type="dxa"/>
                <w:trHeight w:val="432"/>
                <w:jc w:val="center"/>
              </w:trPr>
              <w:tc>
                <w:tcPr>
                  <w:tcW w:w="1035" w:type="dxa"/>
                  <w:gridSpan w:val="4"/>
                  <w:vAlign w:val="bottom"/>
                </w:tcPr>
                <w:p w14:paraId="6D437CD4" w14:textId="77777777" w:rsidR="00376744" w:rsidRDefault="00376744">
                  <w:pPr>
                    <w:pStyle w:val="BodyText"/>
                  </w:pPr>
                  <w:r>
                    <w:t>Address:</w:t>
                  </w:r>
                </w:p>
              </w:tc>
              <w:tc>
                <w:tcPr>
                  <w:tcW w:w="5436" w:type="dxa"/>
                  <w:gridSpan w:val="24"/>
                  <w:tcBorders>
                    <w:bottom w:val="single" w:sz="4" w:space="0" w:color="auto"/>
                  </w:tcBorders>
                  <w:vAlign w:val="bottom"/>
                </w:tcPr>
                <w:p w14:paraId="5118C920" w14:textId="77777777" w:rsidR="00376744" w:rsidRDefault="00376744">
                  <w:pPr>
                    <w:pStyle w:val="FieldText"/>
                  </w:pPr>
                </w:p>
              </w:tc>
              <w:tc>
                <w:tcPr>
                  <w:tcW w:w="1251" w:type="dxa"/>
                  <w:gridSpan w:val="8"/>
                  <w:vAlign w:val="bottom"/>
                </w:tcPr>
                <w:p w14:paraId="3EE8B10F" w14:textId="77777777" w:rsidR="00376744" w:rsidRDefault="00376744">
                  <w:pPr>
                    <w:pStyle w:val="BodyText"/>
                  </w:pPr>
                  <w:r>
                    <w:t>Supervisor:</w:t>
                  </w:r>
                </w:p>
              </w:tc>
              <w:tc>
                <w:tcPr>
                  <w:tcW w:w="3060" w:type="dxa"/>
                  <w:gridSpan w:val="4"/>
                  <w:tcBorders>
                    <w:bottom w:val="single" w:sz="4" w:space="0" w:color="auto"/>
                  </w:tcBorders>
                  <w:vAlign w:val="bottom"/>
                </w:tcPr>
                <w:p w14:paraId="7FDD5D85" w14:textId="77777777" w:rsidR="00376744" w:rsidRDefault="00376744">
                  <w:pPr>
                    <w:pStyle w:val="FieldText"/>
                  </w:pPr>
                </w:p>
              </w:tc>
            </w:tr>
            <w:tr w:rsidR="00376744" w14:paraId="04F042C7" w14:textId="77777777">
              <w:tblPrEx>
                <w:tblCellMar>
                  <w:top w:w="0" w:type="dxa"/>
                  <w:bottom w:w="0" w:type="dxa"/>
                </w:tblCellMar>
              </w:tblPrEx>
              <w:trPr>
                <w:gridAfter w:val="1"/>
                <w:wAfter w:w="116" w:type="dxa"/>
                <w:trHeight w:val="432"/>
                <w:jc w:val="center"/>
              </w:trPr>
              <w:tc>
                <w:tcPr>
                  <w:tcW w:w="1035" w:type="dxa"/>
                  <w:gridSpan w:val="4"/>
                  <w:vAlign w:val="bottom"/>
                </w:tcPr>
                <w:p w14:paraId="0C3619D9" w14:textId="77777777" w:rsidR="00376744" w:rsidRDefault="00376744">
                  <w:pPr>
                    <w:pStyle w:val="BodyText"/>
                  </w:pPr>
                  <w:r>
                    <w:t>Job Title:</w:t>
                  </w:r>
                </w:p>
              </w:tc>
              <w:tc>
                <w:tcPr>
                  <w:tcW w:w="3096" w:type="dxa"/>
                  <w:gridSpan w:val="12"/>
                  <w:tcBorders>
                    <w:bottom w:val="single" w:sz="4" w:space="0" w:color="auto"/>
                  </w:tcBorders>
                  <w:vAlign w:val="bottom"/>
                </w:tcPr>
                <w:p w14:paraId="128A4332" w14:textId="77777777" w:rsidR="00376744" w:rsidRDefault="00376744">
                  <w:pPr>
                    <w:pStyle w:val="FieldText"/>
                  </w:pPr>
                </w:p>
              </w:tc>
              <w:tc>
                <w:tcPr>
                  <w:tcW w:w="1620" w:type="dxa"/>
                  <w:gridSpan w:val="4"/>
                  <w:vAlign w:val="bottom"/>
                </w:tcPr>
                <w:p w14:paraId="5D4092D4" w14:textId="77777777" w:rsidR="00376744" w:rsidRDefault="00376744">
                  <w:pPr>
                    <w:pStyle w:val="BodyText"/>
                  </w:pPr>
                  <w:r>
                    <w:t>Starting Salary:</w:t>
                  </w:r>
                </w:p>
              </w:tc>
              <w:tc>
                <w:tcPr>
                  <w:tcW w:w="1791" w:type="dxa"/>
                  <w:gridSpan w:val="14"/>
                  <w:tcBorders>
                    <w:bottom w:val="single" w:sz="4" w:space="0" w:color="auto"/>
                  </w:tcBorders>
                  <w:vAlign w:val="bottom"/>
                </w:tcPr>
                <w:p w14:paraId="114DBBAA" w14:textId="77777777" w:rsidR="00376744" w:rsidRDefault="00376744">
                  <w:pPr>
                    <w:pStyle w:val="BodyText"/>
                    <w:rPr>
                      <w:b/>
                    </w:rPr>
                  </w:pPr>
                  <w:r>
                    <w:rPr>
                      <w:rStyle w:val="FieldTextChar"/>
                    </w:rPr>
                    <w:t>$</w:t>
                  </w:r>
                </w:p>
              </w:tc>
              <w:tc>
                <w:tcPr>
                  <w:tcW w:w="1620" w:type="dxa"/>
                  <w:gridSpan w:val="4"/>
                  <w:vAlign w:val="bottom"/>
                </w:tcPr>
                <w:p w14:paraId="6E252AC4" w14:textId="77777777" w:rsidR="00376744" w:rsidRDefault="00376744">
                  <w:pPr>
                    <w:pStyle w:val="BodyText"/>
                  </w:pPr>
                  <w:r>
                    <w:t>Ending Salary:</w:t>
                  </w:r>
                </w:p>
              </w:tc>
              <w:tc>
                <w:tcPr>
                  <w:tcW w:w="1620" w:type="dxa"/>
                  <w:gridSpan w:val="2"/>
                  <w:tcBorders>
                    <w:bottom w:val="single" w:sz="4" w:space="0" w:color="auto"/>
                  </w:tcBorders>
                  <w:vAlign w:val="bottom"/>
                </w:tcPr>
                <w:p w14:paraId="22E6A262" w14:textId="77777777" w:rsidR="00376744" w:rsidRDefault="00376744">
                  <w:pPr>
                    <w:pStyle w:val="BodyText"/>
                    <w:rPr>
                      <w:b/>
                    </w:rPr>
                  </w:pPr>
                  <w:r>
                    <w:rPr>
                      <w:rStyle w:val="FieldTextChar"/>
                    </w:rPr>
                    <w:t>$</w:t>
                  </w:r>
                </w:p>
              </w:tc>
            </w:tr>
            <w:tr w:rsidR="00376744" w14:paraId="60B9DC66" w14:textId="77777777">
              <w:tblPrEx>
                <w:tblCellMar>
                  <w:top w:w="0" w:type="dxa"/>
                  <w:bottom w:w="0" w:type="dxa"/>
                </w:tblCellMar>
              </w:tblPrEx>
              <w:trPr>
                <w:gridAfter w:val="1"/>
                <w:wAfter w:w="116" w:type="dxa"/>
                <w:trHeight w:val="432"/>
                <w:jc w:val="center"/>
              </w:trPr>
              <w:tc>
                <w:tcPr>
                  <w:tcW w:w="1611" w:type="dxa"/>
                  <w:gridSpan w:val="8"/>
                  <w:vAlign w:val="bottom"/>
                </w:tcPr>
                <w:p w14:paraId="103E701D" w14:textId="77777777" w:rsidR="00376744" w:rsidRDefault="00376744">
                  <w:pPr>
                    <w:pStyle w:val="BodyText"/>
                  </w:pPr>
                  <w:r>
                    <w:t>Responsibilities:</w:t>
                  </w:r>
                </w:p>
              </w:tc>
              <w:tc>
                <w:tcPr>
                  <w:tcW w:w="9171" w:type="dxa"/>
                  <w:gridSpan w:val="32"/>
                  <w:tcBorders>
                    <w:bottom w:val="single" w:sz="4" w:space="0" w:color="auto"/>
                  </w:tcBorders>
                  <w:vAlign w:val="bottom"/>
                </w:tcPr>
                <w:p w14:paraId="465FB544" w14:textId="77777777" w:rsidR="00376744" w:rsidRDefault="00376744">
                  <w:pPr>
                    <w:pStyle w:val="FieldText"/>
                  </w:pPr>
                </w:p>
              </w:tc>
            </w:tr>
            <w:tr w:rsidR="00376744" w14:paraId="239110B6" w14:textId="77777777">
              <w:tblPrEx>
                <w:tblCellMar>
                  <w:top w:w="0" w:type="dxa"/>
                  <w:bottom w:w="0" w:type="dxa"/>
                </w:tblCellMar>
              </w:tblPrEx>
              <w:trPr>
                <w:gridAfter w:val="1"/>
                <w:wAfter w:w="116" w:type="dxa"/>
                <w:trHeight w:val="432"/>
                <w:jc w:val="center"/>
              </w:trPr>
              <w:tc>
                <w:tcPr>
                  <w:tcW w:w="855" w:type="dxa"/>
                  <w:gridSpan w:val="2"/>
                  <w:vAlign w:val="bottom"/>
                </w:tcPr>
                <w:p w14:paraId="55492812" w14:textId="77777777" w:rsidR="00376744" w:rsidRDefault="00376744">
                  <w:pPr>
                    <w:pStyle w:val="BodyText"/>
                  </w:pPr>
                  <w:r>
                    <w:t>From:</w:t>
                  </w:r>
                </w:p>
              </w:tc>
              <w:tc>
                <w:tcPr>
                  <w:tcW w:w="1296" w:type="dxa"/>
                  <w:gridSpan w:val="8"/>
                  <w:tcBorders>
                    <w:bottom w:val="single" w:sz="4" w:space="0" w:color="auto"/>
                  </w:tcBorders>
                  <w:vAlign w:val="bottom"/>
                </w:tcPr>
                <w:p w14:paraId="72930D68" w14:textId="77777777" w:rsidR="00376744" w:rsidRDefault="00376744">
                  <w:pPr>
                    <w:pStyle w:val="FieldText"/>
                  </w:pPr>
                </w:p>
              </w:tc>
              <w:tc>
                <w:tcPr>
                  <w:tcW w:w="540" w:type="dxa"/>
                  <w:gridSpan w:val="2"/>
                  <w:vAlign w:val="bottom"/>
                </w:tcPr>
                <w:p w14:paraId="0E764AF1" w14:textId="77777777" w:rsidR="00376744" w:rsidRDefault="00376744">
                  <w:pPr>
                    <w:pStyle w:val="BodyText"/>
                  </w:pPr>
                  <w:r>
                    <w:t>To:</w:t>
                  </w:r>
                </w:p>
              </w:tc>
              <w:tc>
                <w:tcPr>
                  <w:tcW w:w="1269" w:type="dxa"/>
                  <w:gridSpan w:val="2"/>
                  <w:tcBorders>
                    <w:bottom w:val="single" w:sz="4" w:space="0" w:color="auto"/>
                  </w:tcBorders>
                  <w:vAlign w:val="bottom"/>
                </w:tcPr>
                <w:p w14:paraId="6B25B246" w14:textId="77777777" w:rsidR="00376744" w:rsidRDefault="00376744">
                  <w:pPr>
                    <w:pStyle w:val="FieldText"/>
                  </w:pPr>
                </w:p>
              </w:tc>
              <w:tc>
                <w:tcPr>
                  <w:tcW w:w="1971" w:type="dxa"/>
                  <w:gridSpan w:val="8"/>
                  <w:vAlign w:val="bottom"/>
                </w:tcPr>
                <w:p w14:paraId="20352683" w14:textId="77777777" w:rsidR="00376744" w:rsidRDefault="00376744">
                  <w:pPr>
                    <w:pStyle w:val="BodyText"/>
                  </w:pPr>
                  <w:r>
                    <w:t>Reason for Leaving:</w:t>
                  </w:r>
                </w:p>
              </w:tc>
              <w:tc>
                <w:tcPr>
                  <w:tcW w:w="4851" w:type="dxa"/>
                  <w:gridSpan w:val="18"/>
                  <w:tcBorders>
                    <w:bottom w:val="single" w:sz="4" w:space="0" w:color="auto"/>
                  </w:tcBorders>
                  <w:vAlign w:val="bottom"/>
                </w:tcPr>
                <w:p w14:paraId="32132577" w14:textId="77777777" w:rsidR="00376744" w:rsidRDefault="00376744">
                  <w:pPr>
                    <w:pStyle w:val="FieldText"/>
                  </w:pPr>
                </w:p>
              </w:tc>
            </w:tr>
            <w:tr w:rsidR="00376744" w14:paraId="5D32C384" w14:textId="77777777">
              <w:tblPrEx>
                <w:tblCellMar>
                  <w:top w:w="0" w:type="dxa"/>
                  <w:bottom w:w="0" w:type="dxa"/>
                </w:tblCellMar>
              </w:tblPrEx>
              <w:trPr>
                <w:gridAfter w:val="1"/>
                <w:wAfter w:w="116" w:type="dxa"/>
                <w:trHeight w:val="432"/>
                <w:jc w:val="center"/>
              </w:trPr>
              <w:tc>
                <w:tcPr>
                  <w:tcW w:w="5211" w:type="dxa"/>
                  <w:gridSpan w:val="18"/>
                  <w:vAlign w:val="bottom"/>
                </w:tcPr>
                <w:p w14:paraId="0F3ADEBA" w14:textId="77777777" w:rsidR="00376744" w:rsidRDefault="00376744">
                  <w:pPr>
                    <w:pStyle w:val="BodyText"/>
                  </w:pPr>
                  <w:r>
                    <w:t>May we contact your previous supervisor for a reference?</w:t>
                  </w:r>
                </w:p>
              </w:tc>
              <w:tc>
                <w:tcPr>
                  <w:tcW w:w="900" w:type="dxa"/>
                  <w:gridSpan w:val="7"/>
                  <w:vAlign w:val="bottom"/>
                </w:tcPr>
                <w:p w14:paraId="607F396B" w14:textId="77777777" w:rsidR="00376744" w:rsidRDefault="00376744">
                  <w:pPr>
                    <w:pStyle w:val="BodyText3"/>
                  </w:pPr>
                  <w:r>
                    <w:t>YES</w:t>
                  </w:r>
                </w:p>
                <w:p w14:paraId="0BCAB263" w14:textId="77777777" w:rsidR="00376744" w:rsidRDefault="00376744">
                  <w:pPr>
                    <w:pStyle w:val="Checkbox"/>
                  </w:pPr>
                  <w:r>
                    <w:fldChar w:fldCharType="begin">
                      <w:ffData>
                        <w:name w:val="Check3"/>
                        <w:enabled/>
                        <w:calcOnExit w:val="0"/>
                        <w:checkBox>
                          <w:sizeAuto/>
                          <w:default w:val="0"/>
                        </w:checkBox>
                      </w:ffData>
                    </w:fldChar>
                  </w:r>
                  <w:r>
                    <w:instrText xml:space="preserve"> FORMCHECKBOX </w:instrText>
                  </w:r>
                  <w:r>
                    <w:fldChar w:fldCharType="end"/>
                  </w:r>
                </w:p>
              </w:tc>
              <w:tc>
                <w:tcPr>
                  <w:tcW w:w="720" w:type="dxa"/>
                  <w:gridSpan w:val="5"/>
                  <w:vAlign w:val="bottom"/>
                </w:tcPr>
                <w:p w14:paraId="7A2A44BF" w14:textId="77777777" w:rsidR="00376744" w:rsidRDefault="00376744">
                  <w:pPr>
                    <w:pStyle w:val="BodyText3"/>
                  </w:pPr>
                  <w:r>
                    <w:t>NO</w:t>
                  </w:r>
                </w:p>
                <w:p w14:paraId="429C49D9" w14:textId="77777777" w:rsidR="00376744" w:rsidRDefault="00376744">
                  <w:pPr>
                    <w:pStyle w:val="Checkbox"/>
                  </w:pPr>
                  <w:r>
                    <w:fldChar w:fldCharType="begin">
                      <w:ffData>
                        <w:name w:val="Check4"/>
                        <w:enabled/>
                        <w:calcOnExit w:val="0"/>
                        <w:checkBox>
                          <w:sizeAuto/>
                          <w:default w:val="0"/>
                        </w:checkBox>
                      </w:ffData>
                    </w:fldChar>
                  </w:r>
                  <w:r>
                    <w:instrText xml:space="preserve"> FORMCHECKBOX </w:instrText>
                  </w:r>
                  <w:r>
                    <w:fldChar w:fldCharType="end"/>
                  </w:r>
                </w:p>
              </w:tc>
              <w:tc>
                <w:tcPr>
                  <w:tcW w:w="3951" w:type="dxa"/>
                  <w:gridSpan w:val="10"/>
                  <w:vAlign w:val="bottom"/>
                </w:tcPr>
                <w:p w14:paraId="00C9EA6B" w14:textId="77777777" w:rsidR="00376744" w:rsidRDefault="00376744">
                  <w:pPr>
                    <w:rPr>
                      <w:b/>
                      <w:sz w:val="19"/>
                      <w:szCs w:val="19"/>
                    </w:rPr>
                  </w:pPr>
                </w:p>
              </w:tc>
            </w:tr>
          </w:tbl>
          <w:p w14:paraId="7F838514" w14:textId="77777777" w:rsidR="00376744" w:rsidRDefault="00376744">
            <w:pPr>
              <w:pStyle w:val="BodyText"/>
            </w:pPr>
          </w:p>
        </w:tc>
      </w:tr>
      <w:tr w:rsidR="00376744" w14:paraId="2269BA0A" w14:textId="77777777">
        <w:tblPrEx>
          <w:tblCellMar>
            <w:top w:w="0" w:type="dxa"/>
            <w:bottom w:w="0" w:type="dxa"/>
          </w:tblCellMar>
        </w:tblPrEx>
        <w:trPr>
          <w:trHeight w:hRule="exact" w:val="288"/>
          <w:jc w:val="center"/>
        </w:trPr>
        <w:tc>
          <w:tcPr>
            <w:tcW w:w="10782" w:type="dxa"/>
            <w:gridSpan w:val="55"/>
            <w:shd w:val="clear" w:color="auto" w:fill="000000"/>
            <w:vAlign w:val="center"/>
          </w:tcPr>
          <w:p w14:paraId="4184E59E" w14:textId="77777777" w:rsidR="00376744" w:rsidRDefault="00376744">
            <w:pPr>
              <w:pStyle w:val="Heading3"/>
            </w:pPr>
            <w:r>
              <w:lastRenderedPageBreak/>
              <w:t>Military Service</w:t>
            </w:r>
          </w:p>
        </w:tc>
      </w:tr>
      <w:tr w:rsidR="00376744" w14:paraId="396F5391" w14:textId="77777777">
        <w:tblPrEx>
          <w:tblCellMar>
            <w:top w:w="0" w:type="dxa"/>
            <w:bottom w:w="0" w:type="dxa"/>
          </w:tblCellMar>
        </w:tblPrEx>
        <w:trPr>
          <w:trHeight w:val="432"/>
          <w:jc w:val="center"/>
        </w:trPr>
        <w:tc>
          <w:tcPr>
            <w:tcW w:w="891" w:type="dxa"/>
            <w:gridSpan w:val="2"/>
            <w:vAlign w:val="bottom"/>
          </w:tcPr>
          <w:p w14:paraId="4D12CABA" w14:textId="77777777" w:rsidR="00376744" w:rsidRDefault="00376744">
            <w:pPr>
              <w:pStyle w:val="BodyText"/>
            </w:pPr>
            <w:r>
              <w:t>Branch:</w:t>
            </w:r>
          </w:p>
        </w:tc>
        <w:tc>
          <w:tcPr>
            <w:tcW w:w="5679" w:type="dxa"/>
            <w:gridSpan w:val="33"/>
            <w:tcBorders>
              <w:bottom w:val="single" w:sz="4" w:space="0" w:color="auto"/>
            </w:tcBorders>
            <w:vAlign w:val="bottom"/>
          </w:tcPr>
          <w:p w14:paraId="64F82B24" w14:textId="77777777" w:rsidR="00376744" w:rsidRDefault="00376744">
            <w:pPr>
              <w:pStyle w:val="FieldText"/>
            </w:pPr>
          </w:p>
        </w:tc>
        <w:tc>
          <w:tcPr>
            <w:tcW w:w="801" w:type="dxa"/>
            <w:gridSpan w:val="7"/>
            <w:vAlign w:val="bottom"/>
          </w:tcPr>
          <w:p w14:paraId="1F9C01A9" w14:textId="77777777" w:rsidR="00376744" w:rsidRDefault="00376744">
            <w:pPr>
              <w:pStyle w:val="BodyText"/>
            </w:pPr>
            <w:r>
              <w:t>From:</w:t>
            </w:r>
          </w:p>
        </w:tc>
        <w:tc>
          <w:tcPr>
            <w:tcW w:w="1080" w:type="dxa"/>
            <w:gridSpan w:val="6"/>
            <w:tcBorders>
              <w:bottom w:val="single" w:sz="4" w:space="0" w:color="auto"/>
            </w:tcBorders>
            <w:vAlign w:val="bottom"/>
          </w:tcPr>
          <w:p w14:paraId="3EF8745B" w14:textId="77777777" w:rsidR="00376744" w:rsidRDefault="00376744">
            <w:pPr>
              <w:pStyle w:val="FieldText"/>
            </w:pPr>
          </w:p>
        </w:tc>
        <w:tc>
          <w:tcPr>
            <w:tcW w:w="540" w:type="dxa"/>
            <w:gridSpan w:val="3"/>
            <w:vAlign w:val="bottom"/>
          </w:tcPr>
          <w:p w14:paraId="5C94973B" w14:textId="77777777" w:rsidR="00376744" w:rsidRDefault="00376744">
            <w:pPr>
              <w:pStyle w:val="BodyText"/>
            </w:pPr>
            <w:r>
              <w:t>To:</w:t>
            </w:r>
          </w:p>
        </w:tc>
        <w:tc>
          <w:tcPr>
            <w:tcW w:w="1791" w:type="dxa"/>
            <w:gridSpan w:val="4"/>
            <w:tcBorders>
              <w:bottom w:val="single" w:sz="4" w:space="0" w:color="auto"/>
            </w:tcBorders>
            <w:vAlign w:val="bottom"/>
          </w:tcPr>
          <w:p w14:paraId="4B7A99E9" w14:textId="77777777" w:rsidR="00376744" w:rsidRDefault="00376744">
            <w:pPr>
              <w:pStyle w:val="FieldText"/>
            </w:pPr>
          </w:p>
        </w:tc>
      </w:tr>
      <w:tr w:rsidR="00376744" w14:paraId="226F0B20" w14:textId="77777777">
        <w:tblPrEx>
          <w:tblCellMar>
            <w:top w:w="0" w:type="dxa"/>
            <w:bottom w:w="0" w:type="dxa"/>
          </w:tblCellMar>
        </w:tblPrEx>
        <w:trPr>
          <w:trHeight w:val="432"/>
          <w:jc w:val="center"/>
        </w:trPr>
        <w:tc>
          <w:tcPr>
            <w:tcW w:w="1971" w:type="dxa"/>
            <w:gridSpan w:val="12"/>
            <w:vAlign w:val="bottom"/>
          </w:tcPr>
          <w:p w14:paraId="7EE5A5EF" w14:textId="77777777" w:rsidR="00376744" w:rsidRDefault="00376744">
            <w:pPr>
              <w:pStyle w:val="BodyText"/>
            </w:pPr>
            <w:r>
              <w:t>Rank at Discharge:</w:t>
            </w:r>
          </w:p>
        </w:tc>
        <w:tc>
          <w:tcPr>
            <w:tcW w:w="3339" w:type="dxa"/>
            <w:gridSpan w:val="15"/>
            <w:tcBorders>
              <w:bottom w:val="single" w:sz="4" w:space="0" w:color="auto"/>
            </w:tcBorders>
            <w:vAlign w:val="bottom"/>
          </w:tcPr>
          <w:p w14:paraId="4B1BADDF" w14:textId="77777777" w:rsidR="00376744" w:rsidRDefault="00376744">
            <w:pPr>
              <w:pStyle w:val="FieldText"/>
            </w:pPr>
          </w:p>
        </w:tc>
        <w:tc>
          <w:tcPr>
            <w:tcW w:w="1881" w:type="dxa"/>
            <w:gridSpan w:val="14"/>
            <w:vAlign w:val="bottom"/>
          </w:tcPr>
          <w:p w14:paraId="7FEA1B26" w14:textId="77777777" w:rsidR="00376744" w:rsidRDefault="00376744">
            <w:pPr>
              <w:pStyle w:val="BodyText"/>
            </w:pPr>
            <w:r>
              <w:t>Type of Discharge:</w:t>
            </w:r>
          </w:p>
        </w:tc>
        <w:tc>
          <w:tcPr>
            <w:tcW w:w="3591" w:type="dxa"/>
            <w:gridSpan w:val="14"/>
            <w:tcBorders>
              <w:bottom w:val="single" w:sz="4" w:space="0" w:color="auto"/>
            </w:tcBorders>
            <w:vAlign w:val="bottom"/>
          </w:tcPr>
          <w:p w14:paraId="53208A86" w14:textId="77777777" w:rsidR="00376744" w:rsidRDefault="00376744">
            <w:pPr>
              <w:pStyle w:val="FieldText"/>
            </w:pPr>
          </w:p>
        </w:tc>
      </w:tr>
      <w:tr w:rsidR="00376744" w14:paraId="3368E79A" w14:textId="77777777">
        <w:tblPrEx>
          <w:tblCellMar>
            <w:top w:w="0" w:type="dxa"/>
            <w:bottom w:w="0" w:type="dxa"/>
          </w:tblCellMar>
        </w:tblPrEx>
        <w:trPr>
          <w:trHeight w:val="432"/>
          <w:jc w:val="center"/>
        </w:trPr>
        <w:tc>
          <w:tcPr>
            <w:tcW w:w="3051" w:type="dxa"/>
            <w:gridSpan w:val="17"/>
            <w:vAlign w:val="bottom"/>
          </w:tcPr>
          <w:p w14:paraId="190A994D" w14:textId="77777777" w:rsidR="00376744" w:rsidRDefault="00376744">
            <w:pPr>
              <w:pStyle w:val="BodyText"/>
            </w:pPr>
            <w:r>
              <w:lastRenderedPageBreak/>
              <w:t>If other than honorable, explain:</w:t>
            </w:r>
          </w:p>
        </w:tc>
        <w:tc>
          <w:tcPr>
            <w:tcW w:w="7731" w:type="dxa"/>
            <w:gridSpan w:val="38"/>
            <w:tcBorders>
              <w:bottom w:val="single" w:sz="4" w:space="0" w:color="auto"/>
            </w:tcBorders>
            <w:vAlign w:val="bottom"/>
          </w:tcPr>
          <w:p w14:paraId="46A7EE2C" w14:textId="77777777" w:rsidR="00376744" w:rsidRDefault="00376744">
            <w:pPr>
              <w:pStyle w:val="FieldText"/>
            </w:pPr>
          </w:p>
        </w:tc>
      </w:tr>
      <w:tr w:rsidR="00376744" w14:paraId="70F31ADE" w14:textId="77777777">
        <w:tblPrEx>
          <w:tblCellMar>
            <w:top w:w="0" w:type="dxa"/>
            <w:bottom w:w="0" w:type="dxa"/>
          </w:tblCellMar>
        </w:tblPrEx>
        <w:trPr>
          <w:trHeight w:val="144"/>
          <w:jc w:val="center"/>
        </w:trPr>
        <w:tc>
          <w:tcPr>
            <w:tcW w:w="10782" w:type="dxa"/>
            <w:gridSpan w:val="55"/>
            <w:vAlign w:val="bottom"/>
          </w:tcPr>
          <w:p w14:paraId="5A89BBB6" w14:textId="77777777" w:rsidR="00376744" w:rsidRDefault="00376744">
            <w:pPr>
              <w:pStyle w:val="BodyText"/>
            </w:pPr>
          </w:p>
        </w:tc>
      </w:tr>
      <w:tr w:rsidR="00376744" w14:paraId="37B34B07" w14:textId="77777777">
        <w:tblPrEx>
          <w:tblCellMar>
            <w:top w:w="0" w:type="dxa"/>
            <w:bottom w:w="0" w:type="dxa"/>
          </w:tblCellMar>
        </w:tblPrEx>
        <w:trPr>
          <w:trHeight w:val="144"/>
          <w:jc w:val="center"/>
        </w:trPr>
        <w:tc>
          <w:tcPr>
            <w:tcW w:w="10782" w:type="dxa"/>
            <w:gridSpan w:val="55"/>
            <w:vAlign w:val="bottom"/>
          </w:tcPr>
          <w:p w14:paraId="395AAA1D" w14:textId="27F25442" w:rsidR="00376744" w:rsidRDefault="00C2326F">
            <w:pPr>
              <w:pStyle w:val="BodyText"/>
            </w:pPr>
            <w:r>
              <w:rPr>
                <w:noProof/>
                <w:sz w:val="20"/>
              </w:rPr>
              <mc:AlternateContent>
                <mc:Choice Requires="wps">
                  <w:drawing>
                    <wp:anchor distT="0" distB="0" distL="114300" distR="114300" simplePos="0" relativeHeight="251644928" behindDoc="1" locked="0" layoutInCell="1" allowOverlap="1" wp14:anchorId="4E2E4EA2" wp14:editId="4DB15AB9">
                      <wp:simplePos x="0" y="0"/>
                      <wp:positionH relativeFrom="column">
                        <wp:posOffset>-74295</wp:posOffset>
                      </wp:positionH>
                      <wp:positionV relativeFrom="paragraph">
                        <wp:posOffset>38100</wp:posOffset>
                      </wp:positionV>
                      <wp:extent cx="6858000" cy="228600"/>
                      <wp:effectExtent l="9525" t="9525" r="9525" b="9525"/>
                      <wp:wrapNone/>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000000"/>
                              </a:solidFill>
                              <a:ln w="9525">
                                <a:solidFill>
                                  <a:srgbClr val="000000"/>
                                </a:solidFill>
                                <a:miter lim="800000"/>
                                <a:headEnd/>
                                <a:tailEnd/>
                              </a:ln>
                            </wps:spPr>
                            <wps:txbx>
                              <w:txbxContent>
                                <w:p w14:paraId="64DF0B65" w14:textId="77777777" w:rsidR="00376744" w:rsidRDefault="00376744">
                                  <w:pPr>
                                    <w:pStyle w:val="Heading3"/>
                                  </w:pPr>
                                  <w:r>
                                    <w:t>Indicate any foreign languages you speak, read, and or write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E4EA2" id="Text Box 20" o:spid="_x0000_s1027" type="#_x0000_t202" style="position:absolute;margin-left:-5.85pt;margin-top:3pt;width:54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" fillcolor="black">
                      <v:textbox>
                        <w:txbxContent>
                          <w:p w14:paraId="64DF0B65" w14:textId="77777777" w:rsidR="00376744" w:rsidRDefault="00376744">
                            <w:pPr>
                              <w:pStyle w:val="Heading3"/>
                            </w:pPr>
                            <w:r>
                              <w:t>Indicate any foreign languages you speak, read, and or write</w:t>
                            </w:r>
                          </w:p>
                        </w:txbxContent>
                      </v:textbox>
                    </v:shape>
                  </w:pict>
                </mc:Fallback>
              </mc:AlternateContent>
            </w:r>
          </w:p>
          <w:p w14:paraId="663CF0ED" w14:textId="77777777" w:rsidR="00376744" w:rsidRDefault="00376744">
            <w:pPr>
              <w:pStyle w:val="BodyText"/>
            </w:pPr>
          </w:p>
          <w:p w14:paraId="4AF39E7F" w14:textId="77777777" w:rsidR="00376744" w:rsidRDefault="0037674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7"/>
              <w:gridCol w:w="2638"/>
              <w:gridCol w:w="2638"/>
              <w:gridCol w:w="2638"/>
            </w:tblGrid>
            <w:tr w:rsidR="00376744" w14:paraId="6307324C" w14:textId="77777777">
              <w:tblPrEx>
                <w:tblCellMar>
                  <w:top w:w="0" w:type="dxa"/>
                  <w:bottom w:w="0" w:type="dxa"/>
                </w:tblCellMar>
              </w:tblPrEx>
              <w:trPr>
                <w:trHeight w:val="287"/>
              </w:trPr>
              <w:tc>
                <w:tcPr>
                  <w:tcW w:w="2637" w:type="dxa"/>
                </w:tcPr>
                <w:p w14:paraId="7F144546" w14:textId="77777777" w:rsidR="00376744" w:rsidRDefault="00376744">
                  <w:pPr>
                    <w:pStyle w:val="BodyText"/>
                  </w:pPr>
                </w:p>
              </w:tc>
              <w:tc>
                <w:tcPr>
                  <w:tcW w:w="2638" w:type="dxa"/>
                </w:tcPr>
                <w:p w14:paraId="47B29826" w14:textId="77777777" w:rsidR="00376744" w:rsidRDefault="00376744">
                  <w:pPr>
                    <w:pStyle w:val="BodyText"/>
                    <w:jc w:val="center"/>
                    <w:rPr>
                      <w:sz w:val="24"/>
                    </w:rPr>
                  </w:pPr>
                  <w:r>
                    <w:rPr>
                      <w:sz w:val="24"/>
                    </w:rPr>
                    <w:t>Fluent</w:t>
                  </w:r>
                </w:p>
              </w:tc>
              <w:tc>
                <w:tcPr>
                  <w:tcW w:w="2638" w:type="dxa"/>
                </w:tcPr>
                <w:p w14:paraId="2983BE40" w14:textId="77777777" w:rsidR="00376744" w:rsidRDefault="00376744">
                  <w:pPr>
                    <w:pStyle w:val="BodyText"/>
                    <w:jc w:val="center"/>
                    <w:rPr>
                      <w:sz w:val="24"/>
                    </w:rPr>
                  </w:pPr>
                  <w:r>
                    <w:rPr>
                      <w:sz w:val="24"/>
                    </w:rPr>
                    <w:t>Good</w:t>
                  </w:r>
                </w:p>
              </w:tc>
              <w:tc>
                <w:tcPr>
                  <w:tcW w:w="2638" w:type="dxa"/>
                </w:tcPr>
                <w:p w14:paraId="3E266BED" w14:textId="77777777" w:rsidR="00376744" w:rsidRDefault="00376744">
                  <w:pPr>
                    <w:pStyle w:val="BodyText"/>
                    <w:jc w:val="center"/>
                    <w:rPr>
                      <w:sz w:val="24"/>
                    </w:rPr>
                  </w:pPr>
                  <w:r>
                    <w:rPr>
                      <w:sz w:val="24"/>
                    </w:rPr>
                    <w:t>Fair</w:t>
                  </w:r>
                </w:p>
              </w:tc>
            </w:tr>
            <w:tr w:rsidR="00376744" w14:paraId="0E36827B" w14:textId="77777777">
              <w:tblPrEx>
                <w:tblCellMar>
                  <w:top w:w="0" w:type="dxa"/>
                  <w:bottom w:w="0" w:type="dxa"/>
                </w:tblCellMar>
              </w:tblPrEx>
              <w:trPr>
                <w:trHeight w:val="350"/>
              </w:trPr>
              <w:tc>
                <w:tcPr>
                  <w:tcW w:w="2637" w:type="dxa"/>
                </w:tcPr>
                <w:p w14:paraId="2621673A" w14:textId="77777777" w:rsidR="00376744" w:rsidRDefault="00376744">
                  <w:pPr>
                    <w:pStyle w:val="BodyText"/>
                    <w:jc w:val="right"/>
                    <w:rPr>
                      <w:sz w:val="24"/>
                    </w:rPr>
                  </w:pPr>
                  <w:r>
                    <w:rPr>
                      <w:sz w:val="24"/>
                    </w:rPr>
                    <w:t>Speak</w:t>
                  </w:r>
                </w:p>
              </w:tc>
              <w:tc>
                <w:tcPr>
                  <w:tcW w:w="2638" w:type="dxa"/>
                </w:tcPr>
                <w:p w14:paraId="6A81D8D6" w14:textId="77777777" w:rsidR="00376744" w:rsidRDefault="00376744">
                  <w:pPr>
                    <w:pStyle w:val="BodyText"/>
                  </w:pPr>
                </w:p>
              </w:tc>
              <w:tc>
                <w:tcPr>
                  <w:tcW w:w="2638" w:type="dxa"/>
                </w:tcPr>
                <w:p w14:paraId="12686F7F" w14:textId="77777777" w:rsidR="00376744" w:rsidRDefault="00376744">
                  <w:pPr>
                    <w:pStyle w:val="BodyText"/>
                  </w:pPr>
                </w:p>
              </w:tc>
              <w:tc>
                <w:tcPr>
                  <w:tcW w:w="2638" w:type="dxa"/>
                </w:tcPr>
                <w:p w14:paraId="4B8A283D" w14:textId="77777777" w:rsidR="00376744" w:rsidRDefault="00376744">
                  <w:pPr>
                    <w:pStyle w:val="BodyText"/>
                  </w:pPr>
                </w:p>
              </w:tc>
            </w:tr>
            <w:tr w:rsidR="00376744" w14:paraId="597A9A45" w14:textId="77777777">
              <w:tblPrEx>
                <w:tblCellMar>
                  <w:top w:w="0" w:type="dxa"/>
                  <w:bottom w:w="0" w:type="dxa"/>
                </w:tblCellMar>
              </w:tblPrEx>
              <w:trPr>
                <w:trHeight w:val="350"/>
              </w:trPr>
              <w:tc>
                <w:tcPr>
                  <w:tcW w:w="2637" w:type="dxa"/>
                </w:tcPr>
                <w:p w14:paraId="5C3865C0" w14:textId="77777777" w:rsidR="00376744" w:rsidRDefault="00376744">
                  <w:pPr>
                    <w:pStyle w:val="BodyText"/>
                    <w:jc w:val="right"/>
                    <w:rPr>
                      <w:sz w:val="24"/>
                    </w:rPr>
                  </w:pPr>
                  <w:r>
                    <w:rPr>
                      <w:sz w:val="24"/>
                    </w:rPr>
                    <w:t>Read</w:t>
                  </w:r>
                </w:p>
              </w:tc>
              <w:tc>
                <w:tcPr>
                  <w:tcW w:w="2638" w:type="dxa"/>
                </w:tcPr>
                <w:p w14:paraId="7AA45202" w14:textId="77777777" w:rsidR="00376744" w:rsidRDefault="00376744">
                  <w:pPr>
                    <w:pStyle w:val="BodyText"/>
                  </w:pPr>
                </w:p>
              </w:tc>
              <w:tc>
                <w:tcPr>
                  <w:tcW w:w="2638" w:type="dxa"/>
                </w:tcPr>
                <w:p w14:paraId="0CEB2013" w14:textId="77777777" w:rsidR="00376744" w:rsidRDefault="00376744">
                  <w:pPr>
                    <w:pStyle w:val="BodyText"/>
                  </w:pPr>
                </w:p>
              </w:tc>
              <w:tc>
                <w:tcPr>
                  <w:tcW w:w="2638" w:type="dxa"/>
                </w:tcPr>
                <w:p w14:paraId="333A2A6E" w14:textId="77777777" w:rsidR="00376744" w:rsidRDefault="00376744">
                  <w:pPr>
                    <w:pStyle w:val="BodyText"/>
                  </w:pPr>
                </w:p>
              </w:tc>
            </w:tr>
            <w:tr w:rsidR="00376744" w14:paraId="4AD9A9B4" w14:textId="77777777">
              <w:tblPrEx>
                <w:tblCellMar>
                  <w:top w:w="0" w:type="dxa"/>
                  <w:bottom w:w="0" w:type="dxa"/>
                </w:tblCellMar>
              </w:tblPrEx>
              <w:trPr>
                <w:trHeight w:val="350"/>
              </w:trPr>
              <w:tc>
                <w:tcPr>
                  <w:tcW w:w="2637" w:type="dxa"/>
                </w:tcPr>
                <w:p w14:paraId="4F7D40E0" w14:textId="77777777" w:rsidR="00376744" w:rsidRDefault="00376744">
                  <w:pPr>
                    <w:pStyle w:val="BodyText"/>
                    <w:jc w:val="right"/>
                    <w:rPr>
                      <w:sz w:val="24"/>
                    </w:rPr>
                  </w:pPr>
                  <w:r>
                    <w:rPr>
                      <w:sz w:val="24"/>
                    </w:rPr>
                    <w:t>Write</w:t>
                  </w:r>
                </w:p>
              </w:tc>
              <w:tc>
                <w:tcPr>
                  <w:tcW w:w="2638" w:type="dxa"/>
                </w:tcPr>
                <w:p w14:paraId="132EBC3A" w14:textId="77777777" w:rsidR="00376744" w:rsidRDefault="00376744">
                  <w:pPr>
                    <w:pStyle w:val="BodyText"/>
                  </w:pPr>
                </w:p>
              </w:tc>
              <w:tc>
                <w:tcPr>
                  <w:tcW w:w="2638" w:type="dxa"/>
                </w:tcPr>
                <w:p w14:paraId="02F7B14D" w14:textId="77777777" w:rsidR="00376744" w:rsidRDefault="00376744">
                  <w:pPr>
                    <w:pStyle w:val="BodyText"/>
                  </w:pPr>
                </w:p>
              </w:tc>
              <w:tc>
                <w:tcPr>
                  <w:tcW w:w="2638" w:type="dxa"/>
                </w:tcPr>
                <w:p w14:paraId="73597B3C" w14:textId="77777777" w:rsidR="00376744" w:rsidRDefault="00376744">
                  <w:pPr>
                    <w:pStyle w:val="BodyText"/>
                  </w:pPr>
                </w:p>
              </w:tc>
            </w:tr>
          </w:tbl>
          <w:p w14:paraId="1B50475E" w14:textId="77777777" w:rsidR="00376744" w:rsidRDefault="00376744">
            <w:pPr>
              <w:pStyle w:val="BodyText"/>
            </w:pPr>
          </w:p>
          <w:p w14:paraId="71CEA6FB" w14:textId="3C73B6AD" w:rsidR="00376744" w:rsidRDefault="00C2326F">
            <w:pPr>
              <w:pStyle w:val="BodyText"/>
            </w:pPr>
            <w:r>
              <w:rPr>
                <w:noProof/>
                <w:sz w:val="20"/>
              </w:rPr>
              <mc:AlternateContent>
                <mc:Choice Requires="wps">
                  <w:drawing>
                    <wp:anchor distT="0" distB="0" distL="114300" distR="114300" simplePos="0" relativeHeight="251645952" behindDoc="0" locked="0" layoutInCell="1" allowOverlap="1" wp14:anchorId="618B8D9E" wp14:editId="15501649">
                      <wp:simplePos x="0" y="0"/>
                      <wp:positionH relativeFrom="column">
                        <wp:posOffset>-55880</wp:posOffset>
                      </wp:positionH>
                      <wp:positionV relativeFrom="paragraph">
                        <wp:posOffset>88265</wp:posOffset>
                      </wp:positionV>
                      <wp:extent cx="6858000" cy="228600"/>
                      <wp:effectExtent l="8890" t="9525" r="10160" b="9525"/>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000000"/>
                              </a:solidFill>
                              <a:ln w="9525">
                                <a:solidFill>
                                  <a:srgbClr val="000000"/>
                                </a:solidFill>
                                <a:miter lim="800000"/>
                                <a:headEnd/>
                                <a:tailEnd/>
                              </a:ln>
                            </wps:spPr>
                            <wps:txbx>
                              <w:txbxContent>
                                <w:p w14:paraId="3364AEDE" w14:textId="77777777" w:rsidR="00376744" w:rsidRDefault="00376744">
                                  <w:pPr>
                                    <w:pStyle w:val="Heading3"/>
                                  </w:pPr>
                                  <w:r>
                                    <w:t>Describe any specialized training, apprenticeship, skills and extra-curricular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8D9E" id="Text Box 21" o:spid="_x0000_s1028" type="#_x0000_t202" style="position:absolute;margin-left:-4.4pt;margin-top:6.95pt;width:540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" fillcolor="black">
                      <v:textbox>
                        <w:txbxContent>
                          <w:p w14:paraId="3364AEDE" w14:textId="77777777" w:rsidR="00376744" w:rsidRDefault="00376744">
                            <w:pPr>
                              <w:pStyle w:val="Heading3"/>
                            </w:pPr>
                            <w:r>
                              <w:t>Describe any specialized training, apprenticeship, skills and extra-curricular activities.</w:t>
                            </w:r>
                          </w:p>
                        </w:txbxContent>
                      </v:textbox>
                    </v:shape>
                  </w:pict>
                </mc:Fallback>
              </mc:AlternateContent>
            </w:r>
          </w:p>
          <w:p w14:paraId="1FE8D01D" w14:textId="77777777" w:rsidR="00376744" w:rsidRDefault="00376744">
            <w:pPr>
              <w:pStyle w:val="BodyText"/>
            </w:pPr>
          </w:p>
          <w:p w14:paraId="4184B5C9" w14:textId="77777777" w:rsidR="00376744" w:rsidRDefault="00376744">
            <w:pPr>
              <w:pStyle w:val="BodyText"/>
            </w:pPr>
          </w:p>
          <w:p w14:paraId="1B3EC447" w14:textId="047ED1CF" w:rsidR="00376744" w:rsidRDefault="00C2326F">
            <w:pPr>
              <w:pStyle w:val="BodyText"/>
            </w:pPr>
            <w:r>
              <w:rPr>
                <w:noProof/>
                <w:sz w:val="20"/>
              </w:rPr>
              <mc:AlternateContent>
                <mc:Choice Requires="wps">
                  <w:drawing>
                    <wp:anchor distT="0" distB="0" distL="114300" distR="114300" simplePos="0" relativeHeight="251646976" behindDoc="0" locked="0" layoutInCell="1" allowOverlap="1" wp14:anchorId="41C4CE66" wp14:editId="671AA6D3">
                      <wp:simplePos x="0" y="0"/>
                      <wp:positionH relativeFrom="column">
                        <wp:posOffset>40005</wp:posOffset>
                      </wp:positionH>
                      <wp:positionV relativeFrom="paragraph">
                        <wp:posOffset>104775</wp:posOffset>
                      </wp:positionV>
                      <wp:extent cx="6629400" cy="0"/>
                      <wp:effectExtent l="9525" t="13970" r="9525" b="508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FB4BC" id="Line 2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25pt" to="525.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"/>
                  </w:pict>
                </mc:Fallback>
              </mc:AlternateContent>
            </w:r>
          </w:p>
          <w:p w14:paraId="51FC8C9E" w14:textId="77777777" w:rsidR="00376744" w:rsidRDefault="00376744">
            <w:pPr>
              <w:pStyle w:val="BodyText"/>
            </w:pPr>
          </w:p>
          <w:p w14:paraId="60AB6569" w14:textId="5EE32B68" w:rsidR="00376744" w:rsidRDefault="00C2326F">
            <w:pPr>
              <w:pStyle w:val="BodyText"/>
            </w:pPr>
            <w:r>
              <w:rPr>
                <w:noProof/>
                <w:sz w:val="20"/>
              </w:rPr>
              <mc:AlternateContent>
                <mc:Choice Requires="wps">
                  <w:drawing>
                    <wp:anchor distT="0" distB="0" distL="114300" distR="114300" simplePos="0" relativeHeight="251648000" behindDoc="0" locked="0" layoutInCell="1" allowOverlap="1" wp14:anchorId="362EFD64" wp14:editId="21128774">
                      <wp:simplePos x="0" y="0"/>
                      <wp:positionH relativeFrom="column">
                        <wp:posOffset>40005</wp:posOffset>
                      </wp:positionH>
                      <wp:positionV relativeFrom="paragraph">
                        <wp:posOffset>80010</wp:posOffset>
                      </wp:positionV>
                      <wp:extent cx="6629400" cy="0"/>
                      <wp:effectExtent l="9525" t="9525" r="9525" b="9525"/>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F158" id="Line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3pt" to="525.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"/>
                  </w:pict>
                </mc:Fallback>
              </mc:AlternateContent>
            </w:r>
          </w:p>
          <w:p w14:paraId="2A5E4915" w14:textId="77777777" w:rsidR="00376744" w:rsidRDefault="00376744">
            <w:pPr>
              <w:pStyle w:val="BodyText"/>
            </w:pPr>
          </w:p>
          <w:p w14:paraId="7E267F98" w14:textId="1760B0F6" w:rsidR="00376744" w:rsidRDefault="00C2326F">
            <w:pPr>
              <w:pStyle w:val="BodyText"/>
            </w:pPr>
            <w:r>
              <w:rPr>
                <w:noProof/>
                <w:sz w:val="20"/>
              </w:rPr>
              <mc:AlternateContent>
                <mc:Choice Requires="wps">
                  <w:drawing>
                    <wp:anchor distT="0" distB="0" distL="114300" distR="114300" simplePos="0" relativeHeight="251649024" behindDoc="0" locked="0" layoutInCell="1" allowOverlap="1" wp14:anchorId="43BBB31B" wp14:editId="67392C2D">
                      <wp:simplePos x="0" y="0"/>
                      <wp:positionH relativeFrom="column">
                        <wp:posOffset>40005</wp:posOffset>
                      </wp:positionH>
                      <wp:positionV relativeFrom="paragraph">
                        <wp:posOffset>31115</wp:posOffset>
                      </wp:positionV>
                      <wp:extent cx="6629400" cy="0"/>
                      <wp:effectExtent l="9525" t="9525" r="9525" b="9525"/>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47C5" id="Line 2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45pt" to="52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"/>
                  </w:pict>
                </mc:Fallback>
              </mc:AlternateContent>
            </w:r>
          </w:p>
          <w:p w14:paraId="25F9E9AC" w14:textId="1F8CA09F" w:rsidR="00376744" w:rsidRDefault="00C2326F">
            <w:pPr>
              <w:pStyle w:val="BodyText"/>
            </w:pPr>
            <w:r>
              <w:rPr>
                <w:noProof/>
                <w:sz w:val="20"/>
              </w:rPr>
              <mc:AlternateContent>
                <mc:Choice Requires="wps">
                  <w:drawing>
                    <wp:anchor distT="0" distB="0" distL="114300" distR="114300" simplePos="0" relativeHeight="251650048" behindDoc="0" locked="0" layoutInCell="1" allowOverlap="1" wp14:anchorId="12D2DB1E" wp14:editId="63145EFB">
                      <wp:simplePos x="0" y="0"/>
                      <wp:positionH relativeFrom="column">
                        <wp:posOffset>40005</wp:posOffset>
                      </wp:positionH>
                      <wp:positionV relativeFrom="paragraph">
                        <wp:posOffset>121285</wp:posOffset>
                      </wp:positionV>
                      <wp:extent cx="6629400" cy="0"/>
                      <wp:effectExtent l="9525" t="9525" r="9525" b="9525"/>
                      <wp:wrapNone/>
                      <wp:docPr id="3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27F7" id="Line 2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55pt" to="525.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"/>
                  </w:pict>
                </mc:Fallback>
              </mc:AlternateContent>
            </w:r>
          </w:p>
          <w:p w14:paraId="7F864445" w14:textId="017141A5" w:rsidR="00376744" w:rsidRDefault="00C2326F">
            <w:pPr>
              <w:pStyle w:val="BodyText"/>
            </w:pPr>
            <w:r>
              <w:rPr>
                <w:noProof/>
                <w:sz w:val="20"/>
              </w:rPr>
              <mc:AlternateContent>
                <mc:Choice Requires="wps">
                  <w:drawing>
                    <wp:anchor distT="0" distB="0" distL="114300" distR="114300" simplePos="0" relativeHeight="251651072" behindDoc="0" locked="0" layoutInCell="1" allowOverlap="1" wp14:anchorId="3E2CCC3D" wp14:editId="3F8C38F1">
                      <wp:simplePos x="0" y="0"/>
                      <wp:positionH relativeFrom="column">
                        <wp:posOffset>-55880</wp:posOffset>
                      </wp:positionH>
                      <wp:positionV relativeFrom="paragraph">
                        <wp:posOffset>96520</wp:posOffset>
                      </wp:positionV>
                      <wp:extent cx="6858000" cy="228600"/>
                      <wp:effectExtent l="8890" t="9525" r="10160" b="9525"/>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000000"/>
                              </a:solidFill>
                              <a:ln w="9525">
                                <a:solidFill>
                                  <a:srgbClr val="000000"/>
                                </a:solidFill>
                                <a:miter lim="800000"/>
                                <a:headEnd/>
                                <a:tailEnd/>
                              </a:ln>
                            </wps:spPr>
                            <wps:txbx>
                              <w:txbxContent>
                                <w:p w14:paraId="50AC758D" w14:textId="77777777" w:rsidR="00376744" w:rsidRDefault="00376744">
                                  <w:pPr>
                                    <w:pStyle w:val="Heading3"/>
                                    <w:rPr>
                                      <w:sz w:val="16"/>
                                    </w:rPr>
                                  </w:pPr>
                                  <w:r>
                                    <w:rPr>
                                      <w:sz w:val="16"/>
                                    </w:rPr>
                                    <w:t xml:space="preserve">Other Qualifications – Summarize special job-related skills and qualifications </w:t>
                                  </w:r>
                                  <w:proofErr w:type="gramStart"/>
                                  <w:r>
                                    <w:rPr>
                                      <w:sz w:val="16"/>
                                    </w:rPr>
                                    <w:t>acquired  from</w:t>
                                  </w:r>
                                  <w:proofErr w:type="gramEnd"/>
                                  <w:r>
                                    <w:rPr>
                                      <w:sz w:val="16"/>
                                    </w:rPr>
                                    <w:t xml:space="preserve"> employment or other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CC3D" id="Text Box 26" o:spid="_x0000_s1029" type="#_x0000_t202" style="position:absolute;margin-left:-4.4pt;margin-top:7.6pt;width:540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" fillcolor="black">
                      <v:textbox>
                        <w:txbxContent>
                          <w:p w14:paraId="50AC758D" w14:textId="77777777" w:rsidR="00376744" w:rsidRDefault="00376744">
                            <w:pPr>
                              <w:pStyle w:val="Heading3"/>
                              <w:rPr>
                                <w:sz w:val="16"/>
                              </w:rPr>
                            </w:pPr>
                            <w:r>
                              <w:rPr>
                                <w:sz w:val="16"/>
                              </w:rPr>
                              <w:t xml:space="preserve">Other Qualifications – Summarize special job-related skills and qualifications </w:t>
                            </w:r>
                            <w:proofErr w:type="gramStart"/>
                            <w:r>
                              <w:rPr>
                                <w:sz w:val="16"/>
                              </w:rPr>
                              <w:t>acquired  from</w:t>
                            </w:r>
                            <w:proofErr w:type="gramEnd"/>
                            <w:r>
                              <w:rPr>
                                <w:sz w:val="16"/>
                              </w:rPr>
                              <w:t xml:space="preserve"> employment or other experience</w:t>
                            </w:r>
                          </w:p>
                        </w:txbxContent>
                      </v:textbox>
                    </v:shape>
                  </w:pict>
                </mc:Fallback>
              </mc:AlternateContent>
            </w:r>
          </w:p>
          <w:p w14:paraId="5CF614A2" w14:textId="77777777" w:rsidR="00376744" w:rsidRDefault="00376744">
            <w:pPr>
              <w:pStyle w:val="BodyText"/>
            </w:pPr>
          </w:p>
          <w:p w14:paraId="67827792" w14:textId="77777777" w:rsidR="00376744" w:rsidRDefault="00376744">
            <w:pPr>
              <w:pStyle w:val="BodyText"/>
            </w:pPr>
          </w:p>
          <w:p w14:paraId="13320B63" w14:textId="77777777" w:rsidR="00376744" w:rsidRDefault="00376744">
            <w:pPr>
              <w:pStyle w:val="BodyText"/>
            </w:pPr>
          </w:p>
          <w:p w14:paraId="01EB854C" w14:textId="0A4C365C" w:rsidR="00376744" w:rsidRDefault="00C2326F">
            <w:pPr>
              <w:pStyle w:val="BodyText"/>
            </w:pPr>
            <w:r>
              <w:rPr>
                <w:noProof/>
                <w:sz w:val="20"/>
              </w:rPr>
              <mc:AlternateContent>
                <mc:Choice Requires="wps">
                  <w:drawing>
                    <wp:anchor distT="0" distB="0" distL="114300" distR="114300" simplePos="0" relativeHeight="251652096" behindDoc="0" locked="0" layoutInCell="1" allowOverlap="1" wp14:anchorId="57A41ECB" wp14:editId="3471BC29">
                      <wp:simplePos x="0" y="0"/>
                      <wp:positionH relativeFrom="column">
                        <wp:posOffset>40005</wp:posOffset>
                      </wp:positionH>
                      <wp:positionV relativeFrom="paragraph">
                        <wp:posOffset>-1270</wp:posOffset>
                      </wp:positionV>
                      <wp:extent cx="6743700" cy="0"/>
                      <wp:effectExtent l="9525" t="9525" r="9525" b="9525"/>
                      <wp:wrapNone/>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69D07" id="Line 2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pt" to="53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"/>
                  </w:pict>
                </mc:Fallback>
              </mc:AlternateContent>
            </w:r>
          </w:p>
          <w:p w14:paraId="43656E28" w14:textId="77777777" w:rsidR="00376744" w:rsidRDefault="00376744">
            <w:pPr>
              <w:pStyle w:val="BodyText"/>
            </w:pPr>
          </w:p>
          <w:p w14:paraId="253FBB31" w14:textId="07FA394B" w:rsidR="00376744" w:rsidRDefault="00C2326F">
            <w:pPr>
              <w:pStyle w:val="BodyText"/>
            </w:pPr>
            <w:r>
              <w:rPr>
                <w:noProof/>
                <w:sz w:val="20"/>
              </w:rPr>
              <mc:AlternateContent>
                <mc:Choice Requires="wps">
                  <w:drawing>
                    <wp:anchor distT="0" distB="0" distL="114300" distR="114300" simplePos="0" relativeHeight="251653120" behindDoc="0" locked="0" layoutInCell="1" allowOverlap="1" wp14:anchorId="4E3E3B65" wp14:editId="6E107234">
                      <wp:simplePos x="0" y="0"/>
                      <wp:positionH relativeFrom="column">
                        <wp:posOffset>40005</wp:posOffset>
                      </wp:positionH>
                      <wp:positionV relativeFrom="paragraph">
                        <wp:posOffset>64135</wp:posOffset>
                      </wp:positionV>
                      <wp:extent cx="6743700" cy="0"/>
                      <wp:effectExtent l="9525" t="9525" r="9525" b="9525"/>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1CCD" id="Line 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05pt" to="53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"/>
                  </w:pict>
                </mc:Fallback>
              </mc:AlternateContent>
            </w:r>
          </w:p>
          <w:p w14:paraId="18FD1C4C" w14:textId="77777777" w:rsidR="00376744" w:rsidRDefault="00376744">
            <w:pPr>
              <w:pStyle w:val="BodyText"/>
            </w:pPr>
          </w:p>
          <w:p w14:paraId="41334CC0" w14:textId="0D3E7BF2" w:rsidR="00376744" w:rsidRDefault="00C2326F">
            <w:pPr>
              <w:pStyle w:val="BodyText"/>
            </w:pPr>
            <w:r>
              <w:rPr>
                <w:noProof/>
                <w:sz w:val="20"/>
              </w:rPr>
              <mc:AlternateContent>
                <mc:Choice Requires="wps">
                  <w:drawing>
                    <wp:anchor distT="0" distB="0" distL="114300" distR="114300" simplePos="0" relativeHeight="251654144" behindDoc="0" locked="0" layoutInCell="1" allowOverlap="1" wp14:anchorId="44796FE0" wp14:editId="56AB85F2">
                      <wp:simplePos x="0" y="0"/>
                      <wp:positionH relativeFrom="column">
                        <wp:posOffset>-74295</wp:posOffset>
                      </wp:positionH>
                      <wp:positionV relativeFrom="paragraph">
                        <wp:posOffset>15240</wp:posOffset>
                      </wp:positionV>
                      <wp:extent cx="6858000" cy="228600"/>
                      <wp:effectExtent l="9525" t="9525" r="9525" b="9525"/>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000000"/>
                              </a:solidFill>
                              <a:ln w="9525">
                                <a:solidFill>
                                  <a:srgbClr val="000000"/>
                                </a:solidFill>
                                <a:miter lim="800000"/>
                                <a:headEnd/>
                                <a:tailEnd/>
                              </a:ln>
                            </wps:spPr>
                            <wps:txbx>
                              <w:txbxContent>
                                <w:p w14:paraId="781030DC" w14:textId="77777777" w:rsidR="00376744" w:rsidRDefault="00376744">
                                  <w:pPr>
                                    <w:pStyle w:val="Heading3"/>
                                  </w:pPr>
                                  <w:r>
                                    <w:t xml:space="preserve">Specialized Skills </w:t>
                                  </w:r>
                                  <w:r>
                                    <w:tab/>
                                    <w:t>Check skills/Equipment Operated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96FE0" id="Text Box 29" o:spid="_x0000_s1030" type="#_x0000_t202" style="position:absolute;margin-left:-5.85pt;margin-top:1.2pt;width:54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" fillcolor="black">
                      <v:textbox>
                        <w:txbxContent>
                          <w:p w14:paraId="781030DC" w14:textId="77777777" w:rsidR="00376744" w:rsidRDefault="00376744">
                            <w:pPr>
                              <w:pStyle w:val="Heading3"/>
                            </w:pPr>
                            <w:r>
                              <w:t xml:space="preserve">Specialized Skills </w:t>
                            </w:r>
                            <w:r>
                              <w:tab/>
                              <w:t>Check skills/Equipment Operated</w:t>
                            </w:r>
                          </w:p>
                        </w:txbxContent>
                      </v:textbox>
                    </v:shape>
                  </w:pict>
                </mc:Fallback>
              </mc:AlternateContent>
            </w:r>
          </w:p>
          <w:p w14:paraId="681443FB" w14:textId="77777777" w:rsidR="00376744" w:rsidRDefault="00376744">
            <w:pPr>
              <w:pStyle w:val="BodyText"/>
            </w:pPr>
          </w:p>
          <w:p w14:paraId="6C80D30A" w14:textId="77777777" w:rsidR="00376744" w:rsidRDefault="00376744">
            <w:pPr>
              <w:pStyle w:val="BodyText"/>
            </w:pPr>
          </w:p>
          <w:p w14:paraId="252D2530" w14:textId="77777777" w:rsidR="00376744" w:rsidRDefault="00376744">
            <w:pPr>
              <w:pStyle w:val="BodyText"/>
              <w:rPr>
                <w:sz w:val="20"/>
              </w:rPr>
            </w:pPr>
            <w:r>
              <w:rPr>
                <w:sz w:val="20"/>
              </w:rPr>
              <w:t xml:space="preserve">CRT          </w:t>
            </w:r>
            <w:r>
              <w:rPr>
                <w:sz w:val="20"/>
              </w:rPr>
              <w:fldChar w:fldCharType="begin">
                <w:ffData>
                  <w:name w:val="Check5"/>
                  <w:enabled/>
                  <w:calcOnExit w:val="0"/>
                  <w:checkBox>
                    <w:sizeAuto/>
                    <w:default w:val="0"/>
                  </w:checkBox>
                </w:ffData>
              </w:fldChar>
            </w:r>
            <w:bookmarkStart w:id="2" w:name="Check5"/>
            <w:r>
              <w:rPr>
                <w:sz w:val="20"/>
              </w:rPr>
              <w:instrText xml:space="preserve"> FORMCHECKBOX </w:instrText>
            </w:r>
            <w:r>
              <w:rPr>
                <w:sz w:val="20"/>
              </w:rPr>
            </w:r>
            <w:r>
              <w:rPr>
                <w:sz w:val="20"/>
              </w:rPr>
              <w:fldChar w:fldCharType="end"/>
            </w:r>
            <w:bookmarkEnd w:id="2"/>
            <w:r>
              <w:rPr>
                <w:sz w:val="20"/>
              </w:rPr>
              <w:t xml:space="preserve">              Fax  </w:t>
            </w:r>
            <w:r>
              <w:rPr>
                <w:sz w:val="20"/>
              </w:rPr>
              <w:fldChar w:fldCharType="begin">
                <w:ffData>
                  <w:name w:val="Check9"/>
                  <w:enabled/>
                  <w:calcOnExit w:val="0"/>
                  <w:checkBox>
                    <w:sizeAuto/>
                    <w:default w:val="0"/>
                  </w:checkBox>
                </w:ffData>
              </w:fldChar>
            </w:r>
            <w:bookmarkStart w:id="3" w:name="Check9"/>
            <w:r>
              <w:rPr>
                <w:sz w:val="20"/>
              </w:rPr>
              <w:instrText xml:space="preserve"> FORMCHECKBOX </w:instrText>
            </w:r>
            <w:r>
              <w:rPr>
                <w:sz w:val="20"/>
              </w:rPr>
            </w:r>
            <w:r>
              <w:rPr>
                <w:sz w:val="20"/>
              </w:rPr>
              <w:fldChar w:fldCharType="end"/>
            </w:r>
            <w:bookmarkEnd w:id="3"/>
            <w:r>
              <w:rPr>
                <w:sz w:val="20"/>
              </w:rPr>
              <w:t xml:space="preserve">                          Production/Mobile Machinery (</w:t>
            </w:r>
            <w:proofErr w:type="gramStart"/>
            <w:r>
              <w:rPr>
                <w:sz w:val="20"/>
              </w:rPr>
              <w:t xml:space="preserve">list)   </w:t>
            </w:r>
            <w:proofErr w:type="gramEnd"/>
            <w:r>
              <w:rPr>
                <w:sz w:val="20"/>
              </w:rPr>
              <w:t xml:space="preserve">       Other (list)</w:t>
            </w:r>
          </w:p>
          <w:p w14:paraId="4FF87455" w14:textId="77777777" w:rsidR="00376744" w:rsidRDefault="00376744">
            <w:pPr>
              <w:pStyle w:val="BodyText"/>
              <w:rPr>
                <w:sz w:val="20"/>
              </w:rPr>
            </w:pPr>
            <w:r>
              <w:rPr>
                <w:sz w:val="20"/>
              </w:rPr>
              <w:t xml:space="preserve">PC            </w:t>
            </w:r>
            <w:r>
              <w:rPr>
                <w:sz w:val="20"/>
              </w:rPr>
              <w:fldChar w:fldCharType="begin">
                <w:ffData>
                  <w:name w:val="Check6"/>
                  <w:enabled/>
                  <w:calcOnExit w:val="0"/>
                  <w:checkBox>
                    <w:sizeAuto/>
                    <w:default w:val="0"/>
                  </w:checkBox>
                </w:ffData>
              </w:fldChar>
            </w:r>
            <w:bookmarkStart w:id="4" w:name="Check6"/>
            <w:r>
              <w:rPr>
                <w:sz w:val="20"/>
              </w:rPr>
              <w:instrText xml:space="preserve"> FORMCHECKBOX </w:instrText>
            </w:r>
            <w:r>
              <w:rPr>
                <w:sz w:val="20"/>
              </w:rPr>
            </w:r>
            <w:r>
              <w:rPr>
                <w:sz w:val="20"/>
              </w:rPr>
              <w:fldChar w:fldCharType="end"/>
            </w:r>
            <w:bookmarkEnd w:id="4"/>
            <w:r>
              <w:rPr>
                <w:sz w:val="20"/>
              </w:rPr>
              <w:t xml:space="preserve">               Lotus 1-2-3  </w:t>
            </w:r>
            <w:r>
              <w:rPr>
                <w:sz w:val="20"/>
              </w:rPr>
              <w:fldChar w:fldCharType="begin">
                <w:ffData>
                  <w:name w:val="Check10"/>
                  <w:enabled/>
                  <w:calcOnExit w:val="0"/>
                  <w:checkBox>
                    <w:sizeAuto/>
                    <w:default w:val="0"/>
                  </w:checkBox>
                </w:ffData>
              </w:fldChar>
            </w:r>
            <w:bookmarkStart w:id="5" w:name="Check10"/>
            <w:r>
              <w:rPr>
                <w:sz w:val="20"/>
              </w:rPr>
              <w:instrText xml:space="preserve"> FORMCHECKBOX </w:instrText>
            </w:r>
            <w:r>
              <w:rPr>
                <w:sz w:val="20"/>
              </w:rPr>
            </w:r>
            <w:r>
              <w:rPr>
                <w:sz w:val="20"/>
              </w:rPr>
              <w:fldChar w:fldCharType="end"/>
            </w:r>
            <w:bookmarkEnd w:id="5"/>
            <w:r>
              <w:rPr>
                <w:sz w:val="20"/>
              </w:rPr>
              <w:t xml:space="preserve">                                     </w:t>
            </w:r>
          </w:p>
          <w:p w14:paraId="0993CF2D" w14:textId="652058CD" w:rsidR="00376744" w:rsidRDefault="00C2326F">
            <w:pPr>
              <w:pStyle w:val="BodyText"/>
              <w:rPr>
                <w:sz w:val="20"/>
              </w:rPr>
            </w:pPr>
            <w:r>
              <w:rPr>
                <w:noProof/>
                <w:sz w:val="20"/>
              </w:rPr>
              <mc:AlternateContent>
                <mc:Choice Requires="wps">
                  <w:drawing>
                    <wp:anchor distT="0" distB="0" distL="114300" distR="114300" simplePos="0" relativeHeight="251659264" behindDoc="0" locked="0" layoutInCell="1" allowOverlap="1" wp14:anchorId="01C5CA95" wp14:editId="547344B9">
                      <wp:simplePos x="0" y="0"/>
                      <wp:positionH relativeFrom="column">
                        <wp:posOffset>4726305</wp:posOffset>
                      </wp:positionH>
                      <wp:positionV relativeFrom="paragraph">
                        <wp:posOffset>107315</wp:posOffset>
                      </wp:positionV>
                      <wp:extent cx="1485900" cy="0"/>
                      <wp:effectExtent l="9525" t="9525" r="9525" b="9525"/>
                      <wp:wrapNone/>
                      <wp:docPr id="2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7A82" id="Line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5pt,8.45pt" to="48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"/>
                  </w:pict>
                </mc:Fallback>
              </mc:AlternateContent>
            </w:r>
            <w:r>
              <w:rPr>
                <w:noProof/>
                <w:sz w:val="20"/>
              </w:rPr>
              <mc:AlternateContent>
                <mc:Choice Requires="wps">
                  <w:drawing>
                    <wp:anchor distT="0" distB="0" distL="114300" distR="114300" simplePos="0" relativeHeight="251655168" behindDoc="0" locked="0" layoutInCell="1" allowOverlap="1" wp14:anchorId="1BF96051" wp14:editId="15200D59">
                      <wp:simplePos x="0" y="0"/>
                      <wp:positionH relativeFrom="column">
                        <wp:posOffset>2668905</wp:posOffset>
                      </wp:positionH>
                      <wp:positionV relativeFrom="paragraph">
                        <wp:posOffset>107315</wp:posOffset>
                      </wp:positionV>
                      <wp:extent cx="1485900" cy="0"/>
                      <wp:effectExtent l="9525" t="9525" r="9525" b="9525"/>
                      <wp:wrapNone/>
                      <wp:docPr id="2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FEB22"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8.45pt" to="327.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"/>
                  </w:pict>
                </mc:Fallback>
              </mc:AlternateContent>
            </w:r>
            <w:r w:rsidR="00376744">
              <w:rPr>
                <w:sz w:val="20"/>
              </w:rPr>
              <w:t xml:space="preserve">Calculator  </w:t>
            </w:r>
            <w:r w:rsidR="00376744">
              <w:rPr>
                <w:sz w:val="20"/>
              </w:rPr>
              <w:fldChar w:fldCharType="begin">
                <w:ffData>
                  <w:name w:val="Check7"/>
                  <w:enabled/>
                  <w:calcOnExit w:val="0"/>
                  <w:checkBox>
                    <w:sizeAuto/>
                    <w:default w:val="0"/>
                  </w:checkBox>
                </w:ffData>
              </w:fldChar>
            </w:r>
            <w:bookmarkStart w:id="6" w:name="Check7"/>
            <w:r w:rsidR="00376744">
              <w:rPr>
                <w:sz w:val="20"/>
              </w:rPr>
              <w:instrText xml:space="preserve"> FORMCHECKBOX </w:instrText>
            </w:r>
            <w:r w:rsidR="00376744">
              <w:rPr>
                <w:sz w:val="20"/>
              </w:rPr>
            </w:r>
            <w:r w:rsidR="00376744">
              <w:rPr>
                <w:sz w:val="20"/>
              </w:rPr>
              <w:fldChar w:fldCharType="end"/>
            </w:r>
            <w:bookmarkEnd w:id="6"/>
            <w:r w:rsidR="00376744">
              <w:rPr>
                <w:sz w:val="20"/>
              </w:rPr>
              <w:t xml:space="preserve">              PBX System  </w:t>
            </w:r>
            <w:r w:rsidR="00376744">
              <w:rPr>
                <w:sz w:val="20"/>
              </w:rPr>
              <w:fldChar w:fldCharType="begin">
                <w:ffData>
                  <w:name w:val="Check11"/>
                  <w:enabled/>
                  <w:calcOnExit w:val="0"/>
                  <w:checkBox>
                    <w:sizeAuto/>
                    <w:default w:val="0"/>
                  </w:checkBox>
                </w:ffData>
              </w:fldChar>
            </w:r>
            <w:bookmarkStart w:id="7" w:name="Check11"/>
            <w:r w:rsidR="00376744">
              <w:rPr>
                <w:sz w:val="20"/>
              </w:rPr>
              <w:instrText xml:space="preserve"> FORMCHECKBOX </w:instrText>
            </w:r>
            <w:r w:rsidR="00376744">
              <w:rPr>
                <w:sz w:val="20"/>
              </w:rPr>
            </w:r>
            <w:r w:rsidR="00376744">
              <w:rPr>
                <w:sz w:val="20"/>
              </w:rPr>
              <w:fldChar w:fldCharType="end"/>
            </w:r>
            <w:bookmarkEnd w:id="7"/>
          </w:p>
          <w:p w14:paraId="067FB337" w14:textId="77777777" w:rsidR="00376744" w:rsidRDefault="00376744">
            <w:pPr>
              <w:pStyle w:val="BodyText"/>
            </w:pPr>
            <w:r>
              <w:rPr>
                <w:sz w:val="20"/>
              </w:rPr>
              <w:t xml:space="preserve">Typewriter   </w:t>
            </w:r>
            <w:r>
              <w:rPr>
                <w:sz w:val="20"/>
              </w:rPr>
              <w:fldChar w:fldCharType="begin">
                <w:ffData>
                  <w:name w:val="Check8"/>
                  <w:enabled/>
                  <w:calcOnExit w:val="0"/>
                  <w:checkBox>
                    <w:sizeAuto/>
                    <w:default w:val="0"/>
                  </w:checkBox>
                </w:ffData>
              </w:fldChar>
            </w:r>
            <w:bookmarkStart w:id="8" w:name="Check8"/>
            <w:r>
              <w:rPr>
                <w:sz w:val="20"/>
              </w:rPr>
              <w:instrText xml:space="preserve"> FORMCHECKBOX </w:instrText>
            </w:r>
            <w:r>
              <w:rPr>
                <w:sz w:val="20"/>
              </w:rPr>
            </w:r>
            <w:r>
              <w:rPr>
                <w:sz w:val="20"/>
              </w:rPr>
              <w:fldChar w:fldCharType="end"/>
            </w:r>
            <w:bookmarkEnd w:id="8"/>
            <w:r>
              <w:rPr>
                <w:sz w:val="20"/>
              </w:rPr>
              <w:t xml:space="preserve">            WordPerfect  </w:t>
            </w:r>
            <w:r>
              <w:rPr>
                <w:sz w:val="20"/>
              </w:rPr>
              <w:fldChar w:fldCharType="begin">
                <w:ffData>
                  <w:name w:val="Check12"/>
                  <w:enabled/>
                  <w:calcOnExit w:val="0"/>
                  <w:checkBox>
                    <w:sizeAuto/>
                    <w:default w:val="0"/>
                  </w:checkBox>
                </w:ffData>
              </w:fldChar>
            </w:r>
            <w:bookmarkStart w:id="9" w:name="Check12"/>
            <w:r>
              <w:rPr>
                <w:sz w:val="20"/>
              </w:rPr>
              <w:instrText xml:space="preserve"> FORMCHECKBOX </w:instrText>
            </w:r>
            <w:r>
              <w:rPr>
                <w:sz w:val="20"/>
              </w:rPr>
            </w:r>
            <w:r>
              <w:rPr>
                <w:sz w:val="20"/>
              </w:rPr>
              <w:fldChar w:fldCharType="end"/>
            </w:r>
            <w:bookmarkEnd w:id="9"/>
          </w:p>
          <w:p w14:paraId="6C0AEB7E" w14:textId="186DEB43" w:rsidR="00376744" w:rsidRDefault="00C2326F">
            <w:pPr>
              <w:pStyle w:val="BodyText"/>
            </w:pPr>
            <w:r>
              <w:rPr>
                <w:noProof/>
                <w:sz w:val="20"/>
              </w:rPr>
              <mc:AlternateContent>
                <mc:Choice Requires="wps">
                  <w:drawing>
                    <wp:anchor distT="0" distB="0" distL="114300" distR="114300" simplePos="0" relativeHeight="251660288" behindDoc="0" locked="0" layoutInCell="1" allowOverlap="1" wp14:anchorId="48F0C105" wp14:editId="7F090767">
                      <wp:simplePos x="0" y="0"/>
                      <wp:positionH relativeFrom="column">
                        <wp:posOffset>4744720</wp:posOffset>
                      </wp:positionH>
                      <wp:positionV relativeFrom="paragraph">
                        <wp:posOffset>38100</wp:posOffset>
                      </wp:positionV>
                      <wp:extent cx="1485900" cy="0"/>
                      <wp:effectExtent l="8890" t="13335" r="10160" b="5715"/>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2192" id="Line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3pt" to="4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"/>
                  </w:pict>
                </mc:Fallback>
              </mc:AlternateContent>
            </w:r>
            <w:r>
              <w:rPr>
                <w:noProof/>
                <w:sz w:val="20"/>
              </w:rPr>
              <mc:AlternateContent>
                <mc:Choice Requires="wps">
                  <w:drawing>
                    <wp:anchor distT="0" distB="0" distL="114300" distR="114300" simplePos="0" relativeHeight="251656192" behindDoc="0" locked="0" layoutInCell="1" allowOverlap="1" wp14:anchorId="5729B322" wp14:editId="015D2836">
                      <wp:simplePos x="0" y="0"/>
                      <wp:positionH relativeFrom="column">
                        <wp:posOffset>2687320</wp:posOffset>
                      </wp:positionH>
                      <wp:positionV relativeFrom="paragraph">
                        <wp:posOffset>38100</wp:posOffset>
                      </wp:positionV>
                      <wp:extent cx="1485900" cy="0"/>
                      <wp:effectExtent l="8890" t="13335" r="10160" b="5715"/>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8F52"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3pt" to="32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"/>
                  </w:pict>
                </mc:Fallback>
              </mc:AlternateContent>
            </w:r>
          </w:p>
          <w:p w14:paraId="79F9288C" w14:textId="77777777" w:rsidR="00376744" w:rsidRDefault="00376744">
            <w:pPr>
              <w:pStyle w:val="BodyText"/>
            </w:pPr>
          </w:p>
          <w:p w14:paraId="669572BA" w14:textId="46A3BC17" w:rsidR="00376744" w:rsidRDefault="00C2326F">
            <w:pPr>
              <w:pStyle w:val="BodyText"/>
            </w:pPr>
            <w:r>
              <w:rPr>
                <w:noProof/>
                <w:sz w:val="20"/>
              </w:rPr>
              <mc:AlternateContent>
                <mc:Choice Requires="wps">
                  <w:drawing>
                    <wp:anchor distT="0" distB="0" distL="114300" distR="114300" simplePos="0" relativeHeight="251661312" behindDoc="0" locked="0" layoutInCell="1" allowOverlap="1" wp14:anchorId="75CA02C7" wp14:editId="2AD4F40F">
                      <wp:simplePos x="0" y="0"/>
                      <wp:positionH relativeFrom="column">
                        <wp:posOffset>4744720</wp:posOffset>
                      </wp:positionH>
                      <wp:positionV relativeFrom="paragraph">
                        <wp:posOffset>-10795</wp:posOffset>
                      </wp:positionV>
                      <wp:extent cx="1485900" cy="0"/>
                      <wp:effectExtent l="8890" t="13335" r="10160" b="571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658FC" id="Line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85pt" to="49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"/>
                  </w:pict>
                </mc:Fallback>
              </mc:AlternateContent>
            </w:r>
            <w:r>
              <w:rPr>
                <w:noProof/>
                <w:sz w:val="20"/>
              </w:rPr>
              <mc:AlternateContent>
                <mc:Choice Requires="wps">
                  <w:drawing>
                    <wp:anchor distT="0" distB="0" distL="114300" distR="114300" simplePos="0" relativeHeight="251657216" behindDoc="0" locked="0" layoutInCell="1" allowOverlap="1" wp14:anchorId="61D98DEB" wp14:editId="0983E456">
                      <wp:simplePos x="0" y="0"/>
                      <wp:positionH relativeFrom="column">
                        <wp:posOffset>2687320</wp:posOffset>
                      </wp:positionH>
                      <wp:positionV relativeFrom="paragraph">
                        <wp:posOffset>-10795</wp:posOffset>
                      </wp:positionV>
                      <wp:extent cx="1485900" cy="0"/>
                      <wp:effectExtent l="8890" t="13335" r="10160" b="5715"/>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DB90" id="Line 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85pt" to="32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"/>
                  </w:pict>
                </mc:Fallback>
              </mc:AlternateContent>
            </w:r>
          </w:p>
          <w:p w14:paraId="0E5F2AC1" w14:textId="6B22C9F3" w:rsidR="00376744" w:rsidRDefault="00C2326F">
            <w:pPr>
              <w:pStyle w:val="BodyText"/>
            </w:pPr>
            <w:r>
              <w:rPr>
                <w:noProof/>
                <w:sz w:val="20"/>
              </w:rPr>
              <mc:AlternateContent>
                <mc:Choice Requires="wps">
                  <w:drawing>
                    <wp:anchor distT="0" distB="0" distL="114300" distR="114300" simplePos="0" relativeHeight="251662336" behindDoc="0" locked="0" layoutInCell="1" allowOverlap="1" wp14:anchorId="72265380" wp14:editId="319CE5A5">
                      <wp:simplePos x="0" y="0"/>
                      <wp:positionH relativeFrom="column">
                        <wp:posOffset>4744720</wp:posOffset>
                      </wp:positionH>
                      <wp:positionV relativeFrom="paragraph">
                        <wp:posOffset>79375</wp:posOffset>
                      </wp:positionV>
                      <wp:extent cx="1485900" cy="0"/>
                      <wp:effectExtent l="8890" t="13335" r="10160" b="5715"/>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B4BE" id="Line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6pt,6.25pt" to="490.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"/>
                  </w:pict>
                </mc:Fallback>
              </mc:AlternateContent>
            </w:r>
            <w:r>
              <w:rPr>
                <w:noProof/>
                <w:sz w:val="20"/>
              </w:rPr>
              <mc:AlternateContent>
                <mc:Choice Requires="wps">
                  <w:drawing>
                    <wp:anchor distT="0" distB="0" distL="114300" distR="114300" simplePos="0" relativeHeight="251658240" behindDoc="0" locked="0" layoutInCell="1" allowOverlap="1" wp14:anchorId="435E3B41" wp14:editId="7C38B8A1">
                      <wp:simplePos x="0" y="0"/>
                      <wp:positionH relativeFrom="column">
                        <wp:posOffset>2687320</wp:posOffset>
                      </wp:positionH>
                      <wp:positionV relativeFrom="paragraph">
                        <wp:posOffset>79375</wp:posOffset>
                      </wp:positionV>
                      <wp:extent cx="1485900" cy="0"/>
                      <wp:effectExtent l="8890" t="13335" r="10160" b="5715"/>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E3CF" id="Line 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pt,6.25pt" to="32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"/>
                  </w:pict>
                </mc:Fallback>
              </mc:AlternateContent>
            </w:r>
          </w:p>
          <w:p w14:paraId="73F7F824" w14:textId="77777777" w:rsidR="00376744" w:rsidRDefault="00376744">
            <w:pPr>
              <w:pStyle w:val="BodyText"/>
            </w:pPr>
          </w:p>
          <w:p w14:paraId="0AF7689B" w14:textId="6587247A" w:rsidR="00376744" w:rsidRDefault="00C2326F">
            <w:pPr>
              <w:pStyle w:val="BodyText"/>
            </w:pPr>
            <w:r>
              <w:rPr>
                <w:noProof/>
                <w:sz w:val="20"/>
              </w:rPr>
              <mc:AlternateContent>
                <mc:Choice Requires="wps">
                  <w:drawing>
                    <wp:anchor distT="0" distB="0" distL="114300" distR="114300" simplePos="0" relativeHeight="251663360" behindDoc="0" locked="0" layoutInCell="1" allowOverlap="1" wp14:anchorId="1113F9DE" wp14:editId="4B465DBE">
                      <wp:simplePos x="0" y="0"/>
                      <wp:positionH relativeFrom="column">
                        <wp:posOffset>-55880</wp:posOffset>
                      </wp:positionH>
                      <wp:positionV relativeFrom="paragraph">
                        <wp:posOffset>30480</wp:posOffset>
                      </wp:positionV>
                      <wp:extent cx="6858000" cy="348615"/>
                      <wp:effectExtent l="8890" t="13335" r="10160" b="9525"/>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8615"/>
                              </a:xfrm>
                              <a:prstGeom prst="rect">
                                <a:avLst/>
                              </a:prstGeom>
                              <a:solidFill>
                                <a:srgbClr val="000000"/>
                              </a:solidFill>
                              <a:ln w="9525">
                                <a:solidFill>
                                  <a:srgbClr val="000000"/>
                                </a:solidFill>
                                <a:miter lim="800000"/>
                                <a:headEnd/>
                                <a:tailEnd/>
                              </a:ln>
                            </wps:spPr>
                            <wps:txbx>
                              <w:txbxContent>
                                <w:p w14:paraId="52F75C1D" w14:textId="77777777" w:rsidR="00376744" w:rsidRDefault="00376744">
                                  <w:pPr>
                                    <w:pStyle w:val="Heading3"/>
                                  </w:pPr>
                                  <w:r>
                                    <w:t>List Professional, trade, business or civic activities and offices held.</w:t>
                                  </w:r>
                                </w:p>
                                <w:p w14:paraId="7695A531" w14:textId="77777777" w:rsidR="00376744" w:rsidRDefault="00376744">
                                  <w:pPr>
                                    <w:jc w:val="center"/>
                                    <w:rPr>
                                      <w:color w:val="FFFFFF"/>
                                      <w:sz w:val="16"/>
                                    </w:rPr>
                                  </w:pPr>
                                  <w:r>
                                    <w:rPr>
                                      <w:color w:val="FFFFFF"/>
                                      <w:sz w:val="16"/>
                                    </w:rPr>
                                    <w:t>You may exclude membership which would reveal gender, race, religion, national origin, age, ancestry, disability, or other protected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3F9DE" id="Text Box 50" o:spid="_x0000_s1031" type="#_x0000_t202" style="position:absolute;margin-left:-4.4pt;margin-top:2.4pt;width:540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" fillcolor="black">
                      <v:textbox>
                        <w:txbxContent>
                          <w:p w14:paraId="52F75C1D" w14:textId="77777777" w:rsidR="00376744" w:rsidRDefault="00376744">
                            <w:pPr>
                              <w:pStyle w:val="Heading3"/>
                            </w:pPr>
                            <w:r>
                              <w:t>List Professional, trade, business or civic activities and offices held.</w:t>
                            </w:r>
                          </w:p>
                          <w:p w14:paraId="7695A531" w14:textId="77777777" w:rsidR="00376744" w:rsidRDefault="00376744">
                            <w:pPr>
                              <w:jc w:val="center"/>
                              <w:rPr>
                                <w:color w:val="FFFFFF"/>
                                <w:sz w:val="16"/>
                              </w:rPr>
                            </w:pPr>
                            <w:r>
                              <w:rPr>
                                <w:color w:val="FFFFFF"/>
                                <w:sz w:val="16"/>
                              </w:rPr>
                              <w:t>You may exclude membership which would reveal gender, race, religion, national origin, age, ancestry, disability, or other protected status</w:t>
                            </w:r>
                          </w:p>
                        </w:txbxContent>
                      </v:textbox>
                    </v:shape>
                  </w:pict>
                </mc:Fallback>
              </mc:AlternateContent>
            </w:r>
          </w:p>
          <w:p w14:paraId="5074A899" w14:textId="77777777" w:rsidR="00376744" w:rsidRDefault="00376744">
            <w:pPr>
              <w:pStyle w:val="BodyText"/>
            </w:pPr>
          </w:p>
          <w:p w14:paraId="2674C874" w14:textId="77777777" w:rsidR="00376744" w:rsidRDefault="00376744">
            <w:pPr>
              <w:pStyle w:val="BodyText"/>
            </w:pPr>
          </w:p>
          <w:p w14:paraId="693ADFEE" w14:textId="77777777" w:rsidR="00376744" w:rsidRDefault="00376744">
            <w:pPr>
              <w:pStyle w:val="BodyText"/>
            </w:pPr>
          </w:p>
          <w:p w14:paraId="12ADACD8" w14:textId="77777777" w:rsidR="00376744" w:rsidRDefault="00376744">
            <w:pPr>
              <w:pStyle w:val="BodyText"/>
            </w:pPr>
          </w:p>
          <w:p w14:paraId="2BCC85DB" w14:textId="77777777" w:rsidR="00376744" w:rsidRDefault="00376744">
            <w:pPr>
              <w:pStyle w:val="BodyText"/>
            </w:pPr>
          </w:p>
          <w:p w14:paraId="6037DC8D" w14:textId="2DD04DAE" w:rsidR="00376744" w:rsidRDefault="00C2326F">
            <w:pPr>
              <w:pStyle w:val="BodyText"/>
            </w:pPr>
            <w:r>
              <w:rPr>
                <w:noProof/>
                <w:sz w:val="20"/>
              </w:rPr>
              <mc:AlternateContent>
                <mc:Choice Requires="wps">
                  <w:drawing>
                    <wp:anchor distT="0" distB="0" distL="114300" distR="114300" simplePos="0" relativeHeight="251664384" behindDoc="0" locked="0" layoutInCell="1" allowOverlap="1" wp14:anchorId="4665778A" wp14:editId="60C62D9A">
                      <wp:simplePos x="0" y="0"/>
                      <wp:positionH relativeFrom="column">
                        <wp:posOffset>40005</wp:posOffset>
                      </wp:positionH>
                      <wp:positionV relativeFrom="paragraph">
                        <wp:posOffset>-1905</wp:posOffset>
                      </wp:positionV>
                      <wp:extent cx="6629400" cy="0"/>
                      <wp:effectExtent l="9525" t="13335" r="9525" b="5715"/>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BF87" id="Line 5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pt" to="52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"/>
                  </w:pict>
                </mc:Fallback>
              </mc:AlternateContent>
            </w:r>
          </w:p>
          <w:p w14:paraId="5A14FDB0" w14:textId="48140CA4" w:rsidR="00376744" w:rsidRDefault="00C2326F">
            <w:pPr>
              <w:pStyle w:val="BodyText"/>
            </w:pPr>
            <w:r>
              <w:rPr>
                <w:noProof/>
                <w:sz w:val="20"/>
              </w:rPr>
              <mc:AlternateContent>
                <mc:Choice Requires="wps">
                  <w:drawing>
                    <wp:anchor distT="0" distB="0" distL="114300" distR="114300" simplePos="0" relativeHeight="251665408" behindDoc="0" locked="0" layoutInCell="1" allowOverlap="1" wp14:anchorId="3DA7C452" wp14:editId="78935AEC">
                      <wp:simplePos x="0" y="0"/>
                      <wp:positionH relativeFrom="column">
                        <wp:posOffset>58420</wp:posOffset>
                      </wp:positionH>
                      <wp:positionV relativeFrom="paragraph">
                        <wp:posOffset>87630</wp:posOffset>
                      </wp:positionV>
                      <wp:extent cx="6629400" cy="0"/>
                      <wp:effectExtent l="8890" t="13335" r="10160" b="5715"/>
                      <wp:wrapNone/>
                      <wp:docPr id="1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B6084" id="Line 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6.9pt" to="52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"/>
                  </w:pict>
                </mc:Fallback>
              </mc:AlternateContent>
            </w:r>
          </w:p>
          <w:p w14:paraId="72553B6D" w14:textId="77777777" w:rsidR="00376744" w:rsidRDefault="00376744">
            <w:pPr>
              <w:pStyle w:val="BodyText"/>
            </w:pPr>
          </w:p>
          <w:p w14:paraId="4AD5B36B" w14:textId="0BE4994E" w:rsidR="00376744" w:rsidRDefault="00C2326F">
            <w:pPr>
              <w:pStyle w:val="BodyText"/>
            </w:pPr>
            <w:r>
              <w:rPr>
                <w:noProof/>
                <w:sz w:val="20"/>
              </w:rPr>
              <mc:AlternateContent>
                <mc:Choice Requires="wps">
                  <w:drawing>
                    <wp:anchor distT="0" distB="0" distL="114300" distR="114300" simplePos="0" relativeHeight="251666432" behindDoc="0" locked="0" layoutInCell="1" allowOverlap="1" wp14:anchorId="682359CD" wp14:editId="4CE5185E">
                      <wp:simplePos x="0" y="0"/>
                      <wp:positionH relativeFrom="column">
                        <wp:posOffset>58420</wp:posOffset>
                      </wp:positionH>
                      <wp:positionV relativeFrom="paragraph">
                        <wp:posOffset>38735</wp:posOffset>
                      </wp:positionV>
                      <wp:extent cx="6629400" cy="0"/>
                      <wp:effectExtent l="8890" t="13335" r="10160" b="5715"/>
                      <wp:wrapNone/>
                      <wp:docPr id="1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E541A" id="Line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05pt" to="52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"/>
                  </w:pict>
                </mc:Fallback>
              </mc:AlternateContent>
            </w:r>
          </w:p>
          <w:p w14:paraId="0350DC3A" w14:textId="77777777" w:rsidR="00376744" w:rsidRDefault="00376744">
            <w:pPr>
              <w:pStyle w:val="BodyText"/>
            </w:pPr>
          </w:p>
          <w:p w14:paraId="501D5411" w14:textId="3601227C" w:rsidR="00376744" w:rsidRDefault="00C2326F">
            <w:pPr>
              <w:pStyle w:val="BodyText"/>
            </w:pPr>
            <w:r>
              <w:rPr>
                <w:noProof/>
                <w:sz w:val="20"/>
              </w:rPr>
              <mc:AlternateContent>
                <mc:Choice Requires="wps">
                  <w:drawing>
                    <wp:anchor distT="0" distB="0" distL="114300" distR="114300" simplePos="0" relativeHeight="251667456" behindDoc="0" locked="0" layoutInCell="1" allowOverlap="1" wp14:anchorId="2F38E969" wp14:editId="7B097CAE">
                      <wp:simplePos x="0" y="0"/>
                      <wp:positionH relativeFrom="column">
                        <wp:posOffset>-55880</wp:posOffset>
                      </wp:positionH>
                      <wp:positionV relativeFrom="paragraph">
                        <wp:posOffset>-10160</wp:posOffset>
                      </wp:positionV>
                      <wp:extent cx="6858000" cy="348615"/>
                      <wp:effectExtent l="8890" t="13335" r="10160" b="9525"/>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8615"/>
                              </a:xfrm>
                              <a:prstGeom prst="rect">
                                <a:avLst/>
                              </a:prstGeom>
                              <a:solidFill>
                                <a:srgbClr val="000000"/>
                              </a:solidFill>
                              <a:ln w="9525">
                                <a:solidFill>
                                  <a:srgbClr val="000000"/>
                                </a:solidFill>
                                <a:miter lim="800000"/>
                                <a:headEnd/>
                                <a:tailEnd/>
                              </a:ln>
                            </wps:spPr>
                            <wps:txbx>
                              <w:txbxContent>
                                <w:p w14:paraId="23E26A60" w14:textId="77777777" w:rsidR="00376744" w:rsidRDefault="00376744">
                                  <w:pPr>
                                    <w:jc w:val="center"/>
                                    <w:rPr>
                                      <w:color w:val="FFFFFF"/>
                                      <w:sz w:val="18"/>
                                    </w:rPr>
                                  </w:pPr>
                                  <w:r>
                                    <w:rPr>
                                      <w:color w:val="FFFFFF"/>
                                      <w:sz w:val="18"/>
                                    </w:rPr>
                                    <w:t>State any additional information you feel may be helpful to us in considering your application.</w:t>
                                  </w:r>
                                </w:p>
                                <w:p w14:paraId="4017B5CC" w14:textId="77777777" w:rsidR="00376744" w:rsidRDefault="00376744">
                                  <w:pPr>
                                    <w:jc w:val="center"/>
                                    <w:rPr>
                                      <w:color w:val="FFFFFF"/>
                                      <w:sz w:val="18"/>
                                    </w:rPr>
                                  </w:pPr>
                                  <w:r>
                                    <w:rPr>
                                      <w:color w:val="FFFFFF"/>
                                      <w:sz w:val="18"/>
                                    </w:rPr>
                                    <w:t>Information from a current PA. Drivers License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8E969" id="Text Box 54" o:spid="_x0000_s1032" type="#_x0000_t202" style="position:absolute;margin-left:-4.4pt;margin-top:-.8pt;width:540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" fillcolor="black">
                      <v:textbox>
                        <w:txbxContent>
                          <w:p w14:paraId="23E26A60" w14:textId="77777777" w:rsidR="00376744" w:rsidRDefault="00376744">
                            <w:pPr>
                              <w:jc w:val="center"/>
                              <w:rPr>
                                <w:color w:val="FFFFFF"/>
                                <w:sz w:val="18"/>
                              </w:rPr>
                            </w:pPr>
                            <w:r>
                              <w:rPr>
                                <w:color w:val="FFFFFF"/>
                                <w:sz w:val="18"/>
                              </w:rPr>
                              <w:t>State any additional information you feel may be helpful to us in considering your application.</w:t>
                            </w:r>
                          </w:p>
                          <w:p w14:paraId="4017B5CC" w14:textId="77777777" w:rsidR="00376744" w:rsidRDefault="00376744">
                            <w:pPr>
                              <w:jc w:val="center"/>
                              <w:rPr>
                                <w:color w:val="FFFFFF"/>
                                <w:sz w:val="18"/>
                              </w:rPr>
                            </w:pPr>
                            <w:r>
                              <w:rPr>
                                <w:color w:val="FFFFFF"/>
                                <w:sz w:val="18"/>
                              </w:rPr>
                              <w:t>Information from a current PA. Drivers License</w:t>
                            </w:r>
                          </w:p>
                        </w:txbxContent>
                      </v:textbox>
                    </v:shape>
                  </w:pict>
                </mc:Fallback>
              </mc:AlternateContent>
            </w:r>
          </w:p>
          <w:p w14:paraId="102EF675" w14:textId="77777777" w:rsidR="00376744" w:rsidRDefault="00376744">
            <w:pPr>
              <w:pStyle w:val="BodyText"/>
            </w:pPr>
          </w:p>
          <w:p w14:paraId="74B1AEA8" w14:textId="77777777" w:rsidR="00376744" w:rsidRDefault="00376744">
            <w:pPr>
              <w:pStyle w:val="BodyText"/>
            </w:pPr>
          </w:p>
          <w:p w14:paraId="5F866029" w14:textId="77777777" w:rsidR="00376744" w:rsidRDefault="00376744">
            <w:pPr>
              <w:pStyle w:val="BodyText"/>
            </w:pPr>
            <w:r>
              <w:t>Operators Number:                           Class:                                     Restrictions:</w:t>
            </w:r>
          </w:p>
          <w:p w14:paraId="4123EBEC" w14:textId="77777777" w:rsidR="00376744" w:rsidRDefault="00376744">
            <w:pPr>
              <w:pStyle w:val="BodyText"/>
            </w:pPr>
          </w:p>
          <w:p w14:paraId="1A1E8D36" w14:textId="77777777" w:rsidR="00376744" w:rsidRDefault="00376744">
            <w:pPr>
              <w:pStyle w:val="BodyText"/>
            </w:pPr>
          </w:p>
          <w:p w14:paraId="211C073E" w14:textId="77777777" w:rsidR="00376744" w:rsidRDefault="00376744">
            <w:pPr>
              <w:pStyle w:val="BodyText"/>
            </w:pPr>
          </w:p>
          <w:p w14:paraId="4B4E98F5" w14:textId="77777777" w:rsidR="00376744" w:rsidRDefault="00376744">
            <w:pPr>
              <w:pStyle w:val="BodyText"/>
            </w:pPr>
          </w:p>
          <w:p w14:paraId="214EDB21" w14:textId="77777777" w:rsidR="00376744" w:rsidRDefault="00376744">
            <w:pPr>
              <w:pStyle w:val="BodyText"/>
            </w:pPr>
            <w:r>
              <w:lastRenderedPageBreak/>
              <w:t>Note to Applicants:  DO NOT ANSWER THIS QUESTION UNLESS YOU HAVE BEEN INFORMED ABOUT THE REQUIREMENTS OF THE JOB FOR WHICH YOU ARE APPLYING.</w:t>
            </w:r>
          </w:p>
          <w:p w14:paraId="69393895" w14:textId="77777777" w:rsidR="00376744" w:rsidRDefault="00376744">
            <w:pPr>
              <w:pStyle w:val="BodyText"/>
            </w:pPr>
          </w:p>
          <w:p w14:paraId="533CA3CA" w14:textId="77777777" w:rsidR="00376744" w:rsidRDefault="00376744">
            <w:pPr>
              <w:pStyle w:val="BodyText"/>
            </w:pPr>
            <w:r>
              <w:t>Are you capable of performing in a reasonable manner the activities involved in the job or occupation for which you have applied?  A description of the activities involved in such a job or occupation is attached.</w:t>
            </w:r>
          </w:p>
          <w:p w14:paraId="5864594B" w14:textId="77777777" w:rsidR="00376744" w:rsidRDefault="00376744">
            <w:pPr>
              <w:pStyle w:val="BodyText"/>
            </w:pPr>
            <w:r>
              <w:fldChar w:fldCharType="begin">
                <w:ffData>
                  <w:name w:val="Check13"/>
                  <w:enabled/>
                  <w:calcOnExit w:val="0"/>
                  <w:checkBox>
                    <w:sizeAuto/>
                    <w:default w:val="0"/>
                  </w:checkBox>
                </w:ffData>
              </w:fldChar>
            </w:r>
            <w:bookmarkStart w:id="10" w:name="Check13"/>
            <w:r>
              <w:instrText xml:space="preserve"> FORMCHECKBOX </w:instrText>
            </w:r>
            <w:r>
              <w:fldChar w:fldCharType="end"/>
            </w:r>
            <w:bookmarkEnd w:id="10"/>
            <w:r>
              <w:t xml:space="preserve">  YES    </w:t>
            </w:r>
            <w:r>
              <w:fldChar w:fldCharType="begin">
                <w:ffData>
                  <w:name w:val="Check14"/>
                  <w:enabled/>
                  <w:calcOnExit w:val="0"/>
                  <w:checkBox>
                    <w:sizeAuto/>
                    <w:default w:val="0"/>
                  </w:checkBox>
                </w:ffData>
              </w:fldChar>
            </w:r>
            <w:bookmarkStart w:id="11" w:name="Check14"/>
            <w:r>
              <w:instrText xml:space="preserve"> FORMCHECKBOX </w:instrText>
            </w:r>
            <w:r>
              <w:fldChar w:fldCharType="end"/>
            </w:r>
            <w:bookmarkEnd w:id="11"/>
            <w:r>
              <w:t xml:space="preserve">  NO</w:t>
            </w:r>
          </w:p>
          <w:p w14:paraId="1CC27514" w14:textId="77777777" w:rsidR="00376744" w:rsidRDefault="00376744">
            <w:pPr>
              <w:pStyle w:val="BodyText"/>
            </w:pPr>
          </w:p>
          <w:p w14:paraId="6B124A25" w14:textId="77777777" w:rsidR="00376744" w:rsidRDefault="00376744">
            <w:pPr>
              <w:pStyle w:val="BodyText"/>
            </w:pPr>
          </w:p>
        </w:tc>
      </w:tr>
      <w:tr w:rsidR="00376744" w14:paraId="0DB33AD0" w14:textId="77777777">
        <w:tblPrEx>
          <w:tblCellMar>
            <w:top w:w="0" w:type="dxa"/>
            <w:bottom w:w="0" w:type="dxa"/>
          </w:tblCellMar>
        </w:tblPrEx>
        <w:trPr>
          <w:trHeight w:hRule="exact" w:val="288"/>
          <w:jc w:val="center"/>
        </w:trPr>
        <w:tc>
          <w:tcPr>
            <w:tcW w:w="10782" w:type="dxa"/>
            <w:gridSpan w:val="55"/>
            <w:shd w:val="clear" w:color="auto" w:fill="000000"/>
            <w:vAlign w:val="center"/>
          </w:tcPr>
          <w:p w14:paraId="7452206F" w14:textId="77777777" w:rsidR="00376744" w:rsidRDefault="00376744">
            <w:pPr>
              <w:pStyle w:val="Heading3"/>
            </w:pPr>
            <w:r>
              <w:lastRenderedPageBreak/>
              <w:t>Disclaimer and Signature</w:t>
            </w:r>
          </w:p>
        </w:tc>
      </w:tr>
      <w:tr w:rsidR="00376744" w14:paraId="5715D921" w14:textId="77777777">
        <w:tblPrEx>
          <w:tblCellMar>
            <w:top w:w="0" w:type="dxa"/>
            <w:bottom w:w="0" w:type="dxa"/>
          </w:tblCellMar>
        </w:tblPrEx>
        <w:trPr>
          <w:trHeight w:val="144"/>
          <w:jc w:val="center"/>
        </w:trPr>
        <w:tc>
          <w:tcPr>
            <w:tcW w:w="10782" w:type="dxa"/>
            <w:gridSpan w:val="55"/>
            <w:vAlign w:val="bottom"/>
          </w:tcPr>
          <w:p w14:paraId="2FE3F409" w14:textId="77777777" w:rsidR="00376744" w:rsidRDefault="00376744">
            <w:pPr>
              <w:rPr>
                <w:sz w:val="20"/>
                <w:szCs w:val="20"/>
              </w:rPr>
            </w:pPr>
          </w:p>
        </w:tc>
      </w:tr>
      <w:tr w:rsidR="00376744" w14:paraId="7DFDB94B" w14:textId="77777777">
        <w:tblPrEx>
          <w:tblCellMar>
            <w:top w:w="0" w:type="dxa"/>
            <w:bottom w:w="0" w:type="dxa"/>
          </w:tblCellMar>
        </w:tblPrEx>
        <w:trPr>
          <w:trHeight w:val="432"/>
          <w:jc w:val="center"/>
        </w:trPr>
        <w:tc>
          <w:tcPr>
            <w:tcW w:w="10782" w:type="dxa"/>
            <w:gridSpan w:val="55"/>
            <w:vAlign w:val="bottom"/>
          </w:tcPr>
          <w:p w14:paraId="7C37BB59" w14:textId="77777777" w:rsidR="00376744" w:rsidRDefault="00376744">
            <w:pPr>
              <w:pStyle w:val="BodyText4"/>
            </w:pPr>
            <w:r>
              <w:t xml:space="preserve">I certify that answers given herein are true and complete to the best of my knowledge.  </w:t>
            </w:r>
          </w:p>
          <w:p w14:paraId="011B48E9" w14:textId="7F6D241C" w:rsidR="00376744" w:rsidRDefault="00376744">
            <w:pPr>
              <w:rPr>
                <w:i/>
                <w:sz w:val="20"/>
                <w:szCs w:val="20"/>
              </w:rPr>
            </w:pPr>
            <w:r>
              <w:rPr>
                <w:i/>
                <w:sz w:val="20"/>
                <w:szCs w:val="20"/>
              </w:rPr>
              <w:t>I authorize investigation of all statements contained in this application for employment as m</w:t>
            </w:r>
            <w:r w:rsidR="00370FFB">
              <w:rPr>
                <w:i/>
                <w:sz w:val="20"/>
                <w:szCs w:val="20"/>
              </w:rPr>
              <w:t>a</w:t>
            </w:r>
            <w:r>
              <w:rPr>
                <w:i/>
                <w:sz w:val="20"/>
                <w:szCs w:val="20"/>
              </w:rPr>
              <w:t>y be necessary in arriving at an employment decision.</w:t>
            </w:r>
          </w:p>
          <w:p w14:paraId="0EC8C4A0" w14:textId="77777777" w:rsidR="00376744" w:rsidRDefault="00376744">
            <w:pPr>
              <w:rPr>
                <w:i/>
                <w:sz w:val="20"/>
                <w:szCs w:val="20"/>
              </w:rPr>
            </w:pPr>
          </w:p>
          <w:p w14:paraId="472BE785" w14:textId="77777777" w:rsidR="00376744" w:rsidRDefault="00376744">
            <w:pPr>
              <w:rPr>
                <w:i/>
                <w:sz w:val="20"/>
                <w:szCs w:val="20"/>
              </w:rPr>
            </w:pPr>
            <w:r>
              <w:rPr>
                <w:i/>
                <w:sz w:val="20"/>
                <w:szCs w:val="20"/>
              </w:rPr>
              <w:t>This application for employment shall be considered active for a period of time not to exceed 45 days.  Any applicant wishing to be considered for employment beyond this time period should inquire as to whether or not applications are being accepted at that time.</w:t>
            </w:r>
          </w:p>
          <w:p w14:paraId="7A5DC3E6" w14:textId="77777777" w:rsidR="00376744" w:rsidRDefault="00376744">
            <w:pPr>
              <w:rPr>
                <w:i/>
                <w:sz w:val="20"/>
                <w:szCs w:val="20"/>
              </w:rPr>
            </w:pPr>
          </w:p>
          <w:p w14:paraId="7A314A55" w14:textId="77777777" w:rsidR="00376744" w:rsidRDefault="00376744">
            <w:pPr>
              <w:rPr>
                <w:i/>
                <w:sz w:val="20"/>
                <w:szCs w:val="20"/>
              </w:rPr>
            </w:pPr>
            <w:r>
              <w:rPr>
                <w:i/>
                <w:sz w:val="20"/>
                <w:szCs w:val="20"/>
              </w:rP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4FFDA1C7" w14:textId="77777777" w:rsidR="00376744" w:rsidRDefault="00376744">
            <w:pPr>
              <w:rPr>
                <w:i/>
                <w:sz w:val="20"/>
                <w:szCs w:val="20"/>
              </w:rPr>
            </w:pPr>
          </w:p>
          <w:p w14:paraId="503435B8" w14:textId="77777777" w:rsidR="00376744" w:rsidRDefault="00376744">
            <w:pPr>
              <w:rPr>
                <w:i/>
                <w:sz w:val="20"/>
                <w:szCs w:val="20"/>
              </w:rPr>
            </w:pPr>
            <w:r>
              <w:rPr>
                <w:i/>
                <w:sz w:val="20"/>
                <w:szCs w:val="20"/>
              </w:rPr>
              <w:t>In the event of employment, I understand that false or misleading information given in my application or interview(s) may result in discharge.  I understand, also, that I am required to abide by all rules and regulations of the employer.</w:t>
            </w:r>
          </w:p>
        </w:tc>
      </w:tr>
      <w:tr w:rsidR="00376744" w14:paraId="21EB16B8" w14:textId="77777777">
        <w:tblPrEx>
          <w:tblCellMar>
            <w:top w:w="0" w:type="dxa"/>
            <w:bottom w:w="0" w:type="dxa"/>
          </w:tblCellMar>
        </w:tblPrEx>
        <w:trPr>
          <w:trHeight w:val="432"/>
          <w:jc w:val="center"/>
        </w:trPr>
        <w:tc>
          <w:tcPr>
            <w:tcW w:w="1215" w:type="dxa"/>
            <w:gridSpan w:val="6"/>
            <w:vAlign w:val="bottom"/>
          </w:tcPr>
          <w:p w14:paraId="09BA7034" w14:textId="77777777" w:rsidR="00376744" w:rsidRDefault="00376744">
            <w:pPr>
              <w:pStyle w:val="BodyText"/>
            </w:pPr>
            <w:r>
              <w:t>Signature:</w:t>
            </w:r>
          </w:p>
        </w:tc>
        <w:tc>
          <w:tcPr>
            <w:tcW w:w="6507" w:type="dxa"/>
            <w:gridSpan w:val="38"/>
            <w:tcBorders>
              <w:bottom w:val="single" w:sz="4" w:space="0" w:color="auto"/>
            </w:tcBorders>
            <w:vAlign w:val="bottom"/>
          </w:tcPr>
          <w:p w14:paraId="506F3B67" w14:textId="77777777" w:rsidR="00376744" w:rsidRDefault="00376744">
            <w:pPr>
              <w:pStyle w:val="FieldText"/>
            </w:pPr>
          </w:p>
        </w:tc>
        <w:tc>
          <w:tcPr>
            <w:tcW w:w="720" w:type="dxa"/>
            <w:gridSpan w:val="3"/>
            <w:vAlign w:val="bottom"/>
          </w:tcPr>
          <w:p w14:paraId="5646C751" w14:textId="77777777" w:rsidR="00376744" w:rsidRDefault="00376744">
            <w:pPr>
              <w:pStyle w:val="BodyText"/>
            </w:pPr>
            <w:r>
              <w:t>Date:</w:t>
            </w:r>
          </w:p>
        </w:tc>
        <w:tc>
          <w:tcPr>
            <w:tcW w:w="2340" w:type="dxa"/>
            <w:gridSpan w:val="8"/>
            <w:tcBorders>
              <w:bottom w:val="single" w:sz="4" w:space="0" w:color="auto"/>
            </w:tcBorders>
            <w:vAlign w:val="bottom"/>
          </w:tcPr>
          <w:p w14:paraId="745953A7" w14:textId="77777777" w:rsidR="00376744" w:rsidRDefault="00376744">
            <w:pPr>
              <w:pStyle w:val="FieldText"/>
            </w:pPr>
          </w:p>
        </w:tc>
      </w:tr>
    </w:tbl>
    <w:p w14:paraId="52D35DCB" w14:textId="77777777" w:rsidR="00376744" w:rsidRDefault="00376744"/>
    <w:p w14:paraId="11C2237E" w14:textId="7FA10012" w:rsidR="00376744" w:rsidRDefault="00C2326F">
      <w:pPr>
        <w:pStyle w:val="CommentText"/>
        <w:rPr>
          <w:noProof/>
          <w:szCs w:val="24"/>
        </w:rPr>
      </w:pPr>
      <w:r>
        <w:rPr>
          <w:noProof/>
          <w:szCs w:val="24"/>
        </w:rPr>
        <mc:AlternateContent>
          <mc:Choice Requires="wps">
            <w:drawing>
              <wp:anchor distT="0" distB="0" distL="114300" distR="114300" simplePos="0" relativeHeight="251668480" behindDoc="0" locked="0" layoutInCell="1" allowOverlap="1" wp14:anchorId="355F361D" wp14:editId="1C65920F">
                <wp:simplePos x="0" y="0"/>
                <wp:positionH relativeFrom="column">
                  <wp:posOffset>-685800</wp:posOffset>
                </wp:positionH>
                <wp:positionV relativeFrom="paragraph">
                  <wp:posOffset>143510</wp:posOffset>
                </wp:positionV>
                <wp:extent cx="6858000" cy="228600"/>
                <wp:effectExtent l="9525" t="12065" r="9525" b="698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000000"/>
                        </a:solidFill>
                        <a:ln w="9525">
                          <a:solidFill>
                            <a:srgbClr val="000000"/>
                          </a:solidFill>
                          <a:miter lim="800000"/>
                          <a:headEnd/>
                          <a:tailEnd/>
                        </a:ln>
                      </wps:spPr>
                      <wps:txbx>
                        <w:txbxContent>
                          <w:p w14:paraId="4B142C91" w14:textId="77777777" w:rsidR="00376744" w:rsidRDefault="00376744">
                            <w:pPr>
                              <w:jc w:val="center"/>
                              <w:rPr>
                                <w:color w:val="FFFFFF"/>
                                <w:sz w:val="18"/>
                              </w:rPr>
                            </w:pPr>
                            <w:r>
                              <w:rPr>
                                <w:color w:val="FFFFFF"/>
                                <w:sz w:val="18"/>
                              </w:rPr>
                              <w:t>FOR PERSONNEL DEPARTMENT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361D" id="Text Box 55" o:spid="_x0000_s1033" type="#_x0000_t202" style="position:absolute;margin-left:-54pt;margin-top:11.3pt;width:54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" fillcolor="black">
                <v:textbox>
                  <w:txbxContent>
                    <w:p w14:paraId="4B142C91" w14:textId="77777777" w:rsidR="00376744" w:rsidRDefault="00376744">
                      <w:pPr>
                        <w:jc w:val="center"/>
                        <w:rPr>
                          <w:color w:val="FFFFFF"/>
                          <w:sz w:val="18"/>
                        </w:rPr>
                      </w:pPr>
                      <w:r>
                        <w:rPr>
                          <w:color w:val="FFFFFF"/>
                          <w:sz w:val="18"/>
                        </w:rPr>
                        <w:t>FOR PERSONNEL DEPARTMENT USE ONLY</w:t>
                      </w:r>
                    </w:p>
                  </w:txbxContent>
                </v:textbox>
              </v:shape>
            </w:pict>
          </mc:Fallback>
        </mc:AlternateContent>
      </w:r>
    </w:p>
    <w:p w14:paraId="5FD85E15" w14:textId="77777777" w:rsidR="00376744" w:rsidRDefault="00376744"/>
    <w:p w14:paraId="0A9E2625" w14:textId="77777777" w:rsidR="00376744" w:rsidRDefault="00376744">
      <w:pPr>
        <w:pStyle w:val="BodyText"/>
      </w:pPr>
    </w:p>
    <w:p w14:paraId="702A1D19" w14:textId="77777777" w:rsidR="00376744" w:rsidRDefault="00376744">
      <w:pPr>
        <w:pStyle w:val="BodyText"/>
      </w:pPr>
      <w:r>
        <w:t xml:space="preserve">Arrange Interview      </w:t>
      </w:r>
      <w:r>
        <w:fldChar w:fldCharType="begin">
          <w:ffData>
            <w:name w:val="Check15"/>
            <w:enabled/>
            <w:calcOnExit w:val="0"/>
            <w:checkBox>
              <w:sizeAuto/>
              <w:default w:val="0"/>
            </w:checkBox>
          </w:ffData>
        </w:fldChar>
      </w:r>
      <w:bookmarkStart w:id="12" w:name="Check15"/>
      <w:r>
        <w:instrText xml:space="preserve"> FORMCHECKBOX </w:instrText>
      </w:r>
      <w:r>
        <w:fldChar w:fldCharType="end"/>
      </w:r>
      <w:bookmarkEnd w:id="12"/>
      <w:r>
        <w:t xml:space="preserve"> YES     </w:t>
      </w:r>
      <w:r>
        <w:fldChar w:fldCharType="begin">
          <w:ffData>
            <w:name w:val="Check16"/>
            <w:enabled/>
            <w:calcOnExit w:val="0"/>
            <w:checkBox>
              <w:sizeAuto/>
              <w:default w:val="0"/>
            </w:checkBox>
          </w:ffData>
        </w:fldChar>
      </w:r>
      <w:bookmarkStart w:id="13" w:name="Check16"/>
      <w:r>
        <w:instrText xml:space="preserve"> FORMCHECKBOX </w:instrText>
      </w:r>
      <w:r>
        <w:fldChar w:fldCharType="end"/>
      </w:r>
      <w:bookmarkEnd w:id="13"/>
      <w:r>
        <w:t xml:space="preserve"> NO</w:t>
      </w:r>
    </w:p>
    <w:p w14:paraId="1AAB491C" w14:textId="10A1A7EB" w:rsidR="00376744" w:rsidRDefault="00C2326F">
      <w:pPr>
        <w:pStyle w:val="BodyText"/>
      </w:pPr>
      <w:r>
        <w:rPr>
          <w:noProof/>
          <w:sz w:val="20"/>
        </w:rPr>
        <mc:AlternateContent>
          <mc:Choice Requires="wps">
            <w:drawing>
              <wp:anchor distT="0" distB="0" distL="114300" distR="114300" simplePos="0" relativeHeight="251669504" behindDoc="0" locked="0" layoutInCell="1" allowOverlap="1" wp14:anchorId="20ABCFA1" wp14:editId="6DAFE99A">
                <wp:simplePos x="0" y="0"/>
                <wp:positionH relativeFrom="column">
                  <wp:posOffset>571500</wp:posOffset>
                </wp:positionH>
                <wp:positionV relativeFrom="paragraph">
                  <wp:posOffset>116205</wp:posOffset>
                </wp:positionV>
                <wp:extent cx="5372100" cy="0"/>
                <wp:effectExtent l="9525" t="12065" r="9525" b="6985"/>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191F" id="Line 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15pt" to="46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"/>
            </w:pict>
          </mc:Fallback>
        </mc:AlternateContent>
      </w:r>
      <w:r w:rsidR="00376744">
        <w:t xml:space="preserve">Remarks:  </w:t>
      </w:r>
    </w:p>
    <w:p w14:paraId="382088EB" w14:textId="77777777" w:rsidR="00376744" w:rsidRDefault="00376744">
      <w:pPr>
        <w:pStyle w:val="BodyText"/>
      </w:pPr>
    </w:p>
    <w:p w14:paraId="53317FBA" w14:textId="042CC21D" w:rsidR="00376744" w:rsidRDefault="00C2326F">
      <w:pPr>
        <w:pStyle w:val="BodyText"/>
      </w:pPr>
      <w:r>
        <w:rPr>
          <w:noProof/>
          <w:sz w:val="20"/>
        </w:rPr>
        <mc:AlternateContent>
          <mc:Choice Requires="wps">
            <w:drawing>
              <wp:anchor distT="0" distB="0" distL="114300" distR="114300" simplePos="0" relativeHeight="251670528" behindDoc="0" locked="0" layoutInCell="1" allowOverlap="1" wp14:anchorId="7A4905D6" wp14:editId="32D3D8B1">
                <wp:simplePos x="0" y="0"/>
                <wp:positionH relativeFrom="column">
                  <wp:posOffset>571500</wp:posOffset>
                </wp:positionH>
                <wp:positionV relativeFrom="paragraph">
                  <wp:posOffset>67310</wp:posOffset>
                </wp:positionV>
                <wp:extent cx="5372100" cy="0"/>
                <wp:effectExtent l="9525" t="12065" r="9525" b="6985"/>
                <wp:wrapNone/>
                <wp:docPr id="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D51B" id="Line 5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"/>
            </w:pict>
          </mc:Fallback>
        </mc:AlternateContent>
      </w:r>
    </w:p>
    <w:p w14:paraId="2CFDF30A" w14:textId="77777777" w:rsidR="00376744" w:rsidRDefault="00376744">
      <w:pPr>
        <w:pStyle w:val="BodyText"/>
      </w:pPr>
    </w:p>
    <w:p w14:paraId="256192C3" w14:textId="1D8E77E9" w:rsidR="00376744" w:rsidRDefault="00C2326F">
      <w:pPr>
        <w:pStyle w:val="BodyText"/>
      </w:pPr>
      <w:r>
        <w:rPr>
          <w:noProof/>
          <w:sz w:val="20"/>
        </w:rPr>
        <mc:AlternateContent>
          <mc:Choice Requires="wps">
            <w:drawing>
              <wp:anchor distT="0" distB="0" distL="114300" distR="114300" simplePos="0" relativeHeight="251671552" behindDoc="0" locked="0" layoutInCell="1" allowOverlap="1" wp14:anchorId="5E71E557" wp14:editId="2069FFFE">
                <wp:simplePos x="0" y="0"/>
                <wp:positionH relativeFrom="column">
                  <wp:posOffset>571500</wp:posOffset>
                </wp:positionH>
                <wp:positionV relativeFrom="paragraph">
                  <wp:posOffset>18415</wp:posOffset>
                </wp:positionV>
                <wp:extent cx="5372100" cy="0"/>
                <wp:effectExtent l="9525" t="12065" r="9525" b="6985"/>
                <wp:wrapNone/>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C51F" id="Line 5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"/>
            </w:pict>
          </mc:Fallback>
        </mc:AlternateContent>
      </w:r>
    </w:p>
    <w:p w14:paraId="2B480B4C" w14:textId="36EF07D1" w:rsidR="00376744" w:rsidRDefault="00C2326F">
      <w:pPr>
        <w:pStyle w:val="BodyText"/>
      </w:pPr>
      <w:r>
        <w:rPr>
          <w:noProof/>
          <w:sz w:val="20"/>
        </w:rPr>
        <mc:AlternateContent>
          <mc:Choice Requires="wps">
            <w:drawing>
              <wp:anchor distT="0" distB="0" distL="114300" distR="114300" simplePos="0" relativeHeight="251672576" behindDoc="0" locked="0" layoutInCell="1" allowOverlap="1" wp14:anchorId="52782B86" wp14:editId="42183D28">
                <wp:simplePos x="0" y="0"/>
                <wp:positionH relativeFrom="column">
                  <wp:posOffset>3657600</wp:posOffset>
                </wp:positionH>
                <wp:positionV relativeFrom="paragraph">
                  <wp:posOffset>108585</wp:posOffset>
                </wp:positionV>
                <wp:extent cx="1371600" cy="0"/>
                <wp:effectExtent l="9525" t="12700" r="9525" b="6350"/>
                <wp:wrapNone/>
                <wp:docPr id="1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E281" id="Line 5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39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"/>
            </w:pict>
          </mc:Fallback>
        </mc:AlternateContent>
      </w:r>
      <w:r w:rsidR="00376744">
        <w:t xml:space="preserve">Employed    </w:t>
      </w:r>
      <w:r w:rsidR="00376744">
        <w:fldChar w:fldCharType="begin">
          <w:ffData>
            <w:name w:val="Check17"/>
            <w:enabled/>
            <w:calcOnExit w:val="0"/>
            <w:checkBox>
              <w:sizeAuto/>
              <w:default w:val="0"/>
            </w:checkBox>
          </w:ffData>
        </w:fldChar>
      </w:r>
      <w:bookmarkStart w:id="14" w:name="Check17"/>
      <w:r w:rsidR="00376744">
        <w:instrText xml:space="preserve"> FORMCHECKBOX </w:instrText>
      </w:r>
      <w:r w:rsidR="00376744">
        <w:fldChar w:fldCharType="end"/>
      </w:r>
      <w:bookmarkEnd w:id="14"/>
      <w:r w:rsidR="00376744">
        <w:t xml:space="preserve"> YES     </w:t>
      </w:r>
      <w:r w:rsidR="00376744">
        <w:fldChar w:fldCharType="begin">
          <w:ffData>
            <w:name w:val="Check18"/>
            <w:enabled/>
            <w:calcOnExit w:val="0"/>
            <w:checkBox>
              <w:sizeAuto/>
              <w:default w:val="0"/>
            </w:checkBox>
          </w:ffData>
        </w:fldChar>
      </w:r>
      <w:bookmarkStart w:id="15" w:name="Check18"/>
      <w:r w:rsidR="00376744">
        <w:instrText xml:space="preserve"> FORMCHECKBOX </w:instrText>
      </w:r>
      <w:r w:rsidR="00376744">
        <w:fldChar w:fldCharType="end"/>
      </w:r>
      <w:bookmarkEnd w:id="15"/>
      <w:r w:rsidR="00376744">
        <w:t xml:space="preserve"> NO                     Date of </w:t>
      </w:r>
      <w:proofErr w:type="gramStart"/>
      <w:r w:rsidR="00376744">
        <w:t>Employment::</w:t>
      </w:r>
      <w:proofErr w:type="gramEnd"/>
      <w:r w:rsidR="00376744">
        <w:t xml:space="preserve"> </w:t>
      </w:r>
    </w:p>
    <w:p w14:paraId="05E62EE4" w14:textId="77777777" w:rsidR="00376744" w:rsidRDefault="00376744">
      <w:pPr>
        <w:pStyle w:val="BodyText"/>
      </w:pPr>
    </w:p>
    <w:p w14:paraId="6AA190DB" w14:textId="78F85D67" w:rsidR="00376744" w:rsidRDefault="00C2326F">
      <w:pPr>
        <w:pStyle w:val="BodyText"/>
      </w:pPr>
      <w:r>
        <w:rPr>
          <w:noProof/>
          <w:sz w:val="20"/>
        </w:rPr>
        <mc:AlternateContent>
          <mc:Choice Requires="wps">
            <w:drawing>
              <wp:anchor distT="0" distB="0" distL="114300" distR="114300" simplePos="0" relativeHeight="251675648" behindDoc="0" locked="0" layoutInCell="1" allowOverlap="1" wp14:anchorId="672A8340" wp14:editId="5B2015FC">
                <wp:simplePos x="0" y="0"/>
                <wp:positionH relativeFrom="column">
                  <wp:posOffset>5372100</wp:posOffset>
                </wp:positionH>
                <wp:positionV relativeFrom="paragraph">
                  <wp:posOffset>173990</wp:posOffset>
                </wp:positionV>
                <wp:extent cx="914400" cy="0"/>
                <wp:effectExtent l="9525" t="12700" r="9525" b="6350"/>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1A9D" id="Line 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7pt" to="4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"/>
            </w:pict>
          </mc:Fallback>
        </mc:AlternateContent>
      </w:r>
      <w:r>
        <w:rPr>
          <w:noProof/>
          <w:sz w:val="20"/>
        </w:rPr>
        <mc:AlternateContent>
          <mc:Choice Requires="wps">
            <w:drawing>
              <wp:anchor distT="0" distB="0" distL="114300" distR="114300" simplePos="0" relativeHeight="251674624" behindDoc="0" locked="0" layoutInCell="1" allowOverlap="1" wp14:anchorId="64FA2AB4" wp14:editId="3C7DA116">
                <wp:simplePos x="0" y="0"/>
                <wp:positionH relativeFrom="column">
                  <wp:posOffset>3429000</wp:posOffset>
                </wp:positionH>
                <wp:positionV relativeFrom="paragraph">
                  <wp:posOffset>173990</wp:posOffset>
                </wp:positionV>
                <wp:extent cx="800100" cy="0"/>
                <wp:effectExtent l="9525" t="12700" r="9525" b="6350"/>
                <wp:wrapNone/>
                <wp:docPr id="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F9C2" id="Line 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3.7pt" to="33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"/>
            </w:pict>
          </mc:Fallback>
        </mc:AlternateContent>
      </w:r>
      <w:r>
        <w:rPr>
          <w:noProof/>
          <w:sz w:val="20"/>
        </w:rPr>
        <mc:AlternateContent>
          <mc:Choice Requires="wps">
            <w:drawing>
              <wp:anchor distT="0" distB="0" distL="114300" distR="114300" simplePos="0" relativeHeight="251673600" behindDoc="0" locked="0" layoutInCell="1" allowOverlap="1" wp14:anchorId="6C453047" wp14:editId="0D12DB0B">
                <wp:simplePos x="0" y="0"/>
                <wp:positionH relativeFrom="column">
                  <wp:posOffset>571500</wp:posOffset>
                </wp:positionH>
                <wp:positionV relativeFrom="paragraph">
                  <wp:posOffset>173990</wp:posOffset>
                </wp:positionV>
                <wp:extent cx="1371600" cy="0"/>
                <wp:effectExtent l="9525" t="12700" r="9525" b="635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CFD2" id="Line 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7pt" to="15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"/>
            </w:pict>
          </mc:Fallback>
        </mc:AlternateContent>
      </w:r>
      <w:r w:rsidR="00376744">
        <w:t xml:space="preserve">Job Title:  </w:t>
      </w:r>
      <w:r w:rsidR="00376744">
        <w:tab/>
      </w:r>
      <w:r w:rsidR="00376744">
        <w:tab/>
      </w:r>
      <w:r w:rsidR="00376744">
        <w:tab/>
      </w:r>
      <w:r w:rsidR="00376744">
        <w:tab/>
        <w:t xml:space="preserve">Hourly Rate/Salary </w:t>
      </w:r>
      <w:r w:rsidR="00376744">
        <w:tab/>
      </w:r>
      <w:r w:rsidR="00376744">
        <w:tab/>
      </w:r>
      <w:r w:rsidR="00376744">
        <w:tab/>
      </w:r>
      <w:proofErr w:type="gramStart"/>
      <w:r w:rsidR="00376744">
        <w:t>Department::</w:t>
      </w:r>
      <w:proofErr w:type="gramEnd"/>
    </w:p>
    <w:p w14:paraId="533F0BF5" w14:textId="77777777" w:rsidR="00376744" w:rsidRDefault="00376744">
      <w:pPr>
        <w:pStyle w:val="BodyText"/>
      </w:pPr>
    </w:p>
    <w:p w14:paraId="34BA8D26" w14:textId="15621F49" w:rsidR="00376744" w:rsidRDefault="00C2326F">
      <w:pPr>
        <w:pStyle w:val="BodyText"/>
      </w:pPr>
      <w:r>
        <w:rPr>
          <w:noProof/>
          <w:sz w:val="20"/>
        </w:rPr>
        <mc:AlternateContent>
          <mc:Choice Requires="wps">
            <w:drawing>
              <wp:anchor distT="0" distB="0" distL="114300" distR="114300" simplePos="0" relativeHeight="251676672" behindDoc="0" locked="0" layoutInCell="1" allowOverlap="1" wp14:anchorId="3559FB6B" wp14:editId="5A554C6F">
                <wp:simplePos x="0" y="0"/>
                <wp:positionH relativeFrom="column">
                  <wp:posOffset>342900</wp:posOffset>
                </wp:positionH>
                <wp:positionV relativeFrom="paragraph">
                  <wp:posOffset>125095</wp:posOffset>
                </wp:positionV>
                <wp:extent cx="5029200" cy="0"/>
                <wp:effectExtent l="9525" t="12700" r="9525" b="6350"/>
                <wp:wrapNone/>
                <wp:docPr id="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BFFFD" id="Line 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5pt" to="42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"/>
            </w:pict>
          </mc:Fallback>
        </mc:AlternateContent>
      </w:r>
      <w:r w:rsidR="00376744">
        <w:t xml:space="preserve">By:  </w:t>
      </w:r>
    </w:p>
    <w:p w14:paraId="73C5A7CB" w14:textId="77777777" w:rsidR="00376744" w:rsidRDefault="00376744">
      <w:pPr>
        <w:pStyle w:val="BodyText"/>
      </w:pPr>
      <w:r>
        <w:tab/>
        <w:t>(Name and title)</w:t>
      </w:r>
      <w:r>
        <w:tab/>
      </w:r>
      <w:r>
        <w:tab/>
      </w:r>
      <w:r>
        <w:tab/>
      </w:r>
      <w:r>
        <w:tab/>
      </w:r>
      <w:r>
        <w:tab/>
        <w:t>(Date)</w:t>
      </w:r>
    </w:p>
    <w:p w14:paraId="00C31168" w14:textId="77777777" w:rsidR="00376744" w:rsidRDefault="00376744">
      <w:pPr>
        <w:pStyle w:val="BodyText"/>
      </w:pPr>
    </w:p>
    <w:p w14:paraId="567F8398" w14:textId="77777777" w:rsidR="00376744" w:rsidRDefault="00376744">
      <w:pPr>
        <w:pStyle w:val="BodyText"/>
      </w:pPr>
    </w:p>
    <w:p w14:paraId="74E83CA0" w14:textId="505E9B9E" w:rsidR="00376744" w:rsidRDefault="00C2326F">
      <w:pPr>
        <w:pStyle w:val="BodyText"/>
      </w:pPr>
      <w:r>
        <w:rPr>
          <w:noProof/>
          <w:sz w:val="20"/>
        </w:rPr>
        <mc:AlternateContent>
          <mc:Choice Requires="wps">
            <w:drawing>
              <wp:anchor distT="0" distB="0" distL="114300" distR="114300" simplePos="0" relativeHeight="251678720" behindDoc="0" locked="0" layoutInCell="1" allowOverlap="1" wp14:anchorId="580F19CD" wp14:editId="2A1A5C95">
                <wp:simplePos x="0" y="0"/>
                <wp:positionH relativeFrom="column">
                  <wp:posOffset>571500</wp:posOffset>
                </wp:positionH>
                <wp:positionV relativeFrom="paragraph">
                  <wp:posOffset>370205</wp:posOffset>
                </wp:positionV>
                <wp:extent cx="5029200" cy="0"/>
                <wp:effectExtent l="9525" t="12700" r="9525" b="63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03D1" id="Line 6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15pt" to="44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"/>
            </w:pict>
          </mc:Fallback>
        </mc:AlternateContent>
      </w:r>
      <w:r>
        <w:rPr>
          <w:noProof/>
          <w:sz w:val="20"/>
        </w:rPr>
        <mc:AlternateContent>
          <mc:Choice Requires="wps">
            <w:drawing>
              <wp:anchor distT="0" distB="0" distL="114300" distR="114300" simplePos="0" relativeHeight="251679744" behindDoc="0" locked="0" layoutInCell="1" allowOverlap="1" wp14:anchorId="565DB6D2" wp14:editId="339AB344">
                <wp:simplePos x="0" y="0"/>
                <wp:positionH relativeFrom="column">
                  <wp:posOffset>571500</wp:posOffset>
                </wp:positionH>
                <wp:positionV relativeFrom="paragraph">
                  <wp:posOffset>598805</wp:posOffset>
                </wp:positionV>
                <wp:extent cx="5029200" cy="0"/>
                <wp:effectExtent l="9525" t="12700" r="9525" b="63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100" id="Line 6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15pt" to="441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swwAEAAGoDAAAOAAAAZHJzL2Uyb0RvYy54bWysU02P2yAQvVfqf0DcGztRs+1a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"/>
            </w:pict>
          </mc:Fallback>
        </mc:AlternateContent>
      </w:r>
      <w:r>
        <w:rPr>
          <w:noProof/>
          <w:sz w:val="20"/>
        </w:rPr>
        <mc:AlternateContent>
          <mc:Choice Requires="wps">
            <w:drawing>
              <wp:anchor distT="0" distB="0" distL="114300" distR="114300" simplePos="0" relativeHeight="251680768" behindDoc="0" locked="0" layoutInCell="1" allowOverlap="1" wp14:anchorId="643B7EF6" wp14:editId="71FD9499">
                <wp:simplePos x="0" y="0"/>
                <wp:positionH relativeFrom="column">
                  <wp:posOffset>571500</wp:posOffset>
                </wp:positionH>
                <wp:positionV relativeFrom="paragraph">
                  <wp:posOffset>827405</wp:posOffset>
                </wp:positionV>
                <wp:extent cx="5029200" cy="0"/>
                <wp:effectExtent l="9525" t="12700" r="9525" b="635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9F159" id="Line 6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15pt" to="441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omwAEAAGoDAAAOAAAAZHJzL2Uyb0RvYy54bWysU02P2yAQvVfqf0DcGzupst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"/>
            </w:pict>
          </mc:Fallback>
        </mc:AlternateContent>
      </w:r>
      <w:r>
        <w:rPr>
          <w:noProof/>
          <w:sz w:val="20"/>
        </w:rPr>
        <mc:AlternateContent>
          <mc:Choice Requires="wps">
            <w:drawing>
              <wp:anchor distT="0" distB="0" distL="114300" distR="114300" simplePos="0" relativeHeight="251681792" behindDoc="0" locked="0" layoutInCell="1" allowOverlap="1" wp14:anchorId="59829A0D" wp14:editId="14A49AFE">
                <wp:simplePos x="0" y="0"/>
                <wp:positionH relativeFrom="column">
                  <wp:posOffset>571500</wp:posOffset>
                </wp:positionH>
                <wp:positionV relativeFrom="paragraph">
                  <wp:posOffset>1056005</wp:posOffset>
                </wp:positionV>
                <wp:extent cx="5029200" cy="0"/>
                <wp:effectExtent l="9525" t="12700" r="9525" b="635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58C4" id="Line 6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15pt" to="441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"/>
            </w:pict>
          </mc:Fallback>
        </mc:AlternateContent>
      </w:r>
      <w:r>
        <w:rPr>
          <w:noProof/>
          <w:sz w:val="20"/>
        </w:rPr>
        <mc:AlternateContent>
          <mc:Choice Requires="wps">
            <w:drawing>
              <wp:anchor distT="0" distB="0" distL="114300" distR="114300" simplePos="0" relativeHeight="251677696" behindDoc="0" locked="0" layoutInCell="1" allowOverlap="1" wp14:anchorId="025CDA24" wp14:editId="7378430D">
                <wp:simplePos x="0" y="0"/>
                <wp:positionH relativeFrom="column">
                  <wp:posOffset>571500</wp:posOffset>
                </wp:positionH>
                <wp:positionV relativeFrom="paragraph">
                  <wp:posOffset>141605</wp:posOffset>
                </wp:positionV>
                <wp:extent cx="5029200" cy="0"/>
                <wp:effectExtent l="9525" t="12700" r="9525" b="6350"/>
                <wp:wrapNone/>
                <wp:docPr id="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FF7C" id="Line 6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15pt" to="44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"/>
            </w:pict>
          </mc:Fallback>
        </mc:AlternateContent>
      </w:r>
      <w:r w:rsidR="00376744">
        <w:t xml:space="preserve">NOTES: </w:t>
      </w:r>
    </w:p>
    <w:sectPr w:rsidR="00376744">
      <w:pgSz w:w="12240" w:h="15840"/>
      <w:pgMar w:top="16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4D"/>
    <w:rsid w:val="0017334D"/>
    <w:rsid w:val="00370FFB"/>
    <w:rsid w:val="00376744"/>
    <w:rsid w:val="00C2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705BC"/>
  <w15:chartTrackingRefBased/>
  <w15:docId w15:val="{AAA88D30-E3C7-46EC-B652-93231014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tabs>
        <w:tab w:val="left" w:pos="7185"/>
      </w:tabs>
      <w:spacing w:before="120" w:after="120"/>
      <w:jc w:val="right"/>
      <w:outlineLvl w:val="0"/>
    </w:pPr>
    <w:rPr>
      <w:b/>
      <w:color w:val="808080"/>
      <w:sz w:val="36"/>
      <w:szCs w:val="36"/>
    </w:rPr>
  </w:style>
  <w:style w:type="paragraph" w:styleId="Heading2">
    <w:name w:val="heading 2"/>
    <w:basedOn w:val="Normal"/>
    <w:next w:val="Normal"/>
    <w:qFormat/>
    <w:pPr>
      <w:tabs>
        <w:tab w:val="left" w:pos="7185"/>
      </w:tabs>
      <w:spacing w:after="60"/>
      <w:ind w:left="-1080"/>
      <w:outlineLvl w:val="1"/>
    </w:pPr>
    <w:rPr>
      <w:b/>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BodyText">
    <w:name w:val="Body Text"/>
    <w:basedOn w:val="Normal"/>
    <w:semiHidden/>
    <w:rPr>
      <w:sz w:val="19"/>
      <w:szCs w:val="19"/>
    </w:rPr>
  </w:style>
  <w:style w:type="character" w:customStyle="1" w:styleId="BodyTextChar">
    <w:name w:val="Body Text Char"/>
    <w:rPr>
      <w:rFonts w:ascii="Arial" w:hAnsi="Arial"/>
      <w:sz w:val="19"/>
      <w:szCs w:val="19"/>
      <w:lang w:val="en-US" w:eastAsia="en-US" w:bidi="ar-SA"/>
    </w:rPr>
  </w:style>
  <w:style w:type="paragraph" w:styleId="BodyText2">
    <w:name w:val="Body Text 2"/>
    <w:basedOn w:val="Normal"/>
    <w:semiHidden/>
    <w:pPr>
      <w:tabs>
        <w:tab w:val="left" w:pos="1143"/>
        <w:tab w:val="left" w:pos="3600"/>
        <w:tab w:val="left" w:pos="7200"/>
      </w:tabs>
    </w:pPr>
    <w:rPr>
      <w:i/>
      <w:sz w:val="16"/>
      <w:szCs w:val="16"/>
    </w:rPr>
  </w:style>
  <w:style w:type="paragraph" w:styleId="BodyText3">
    <w:name w:val="Body Text 3"/>
    <w:basedOn w:val="Normal"/>
    <w:semiHidden/>
    <w:pPr>
      <w:jc w:val="center"/>
    </w:pPr>
    <w:rPr>
      <w:sz w:val="16"/>
      <w:szCs w:val="16"/>
    </w:rPr>
  </w:style>
  <w:style w:type="paragraph" w:customStyle="1" w:styleId="Checkbox">
    <w:name w:val="Checkbox"/>
    <w:basedOn w:val="Normal"/>
    <w:next w:val="Normal"/>
    <w:pPr>
      <w:jc w:val="center"/>
    </w:pPr>
    <w:rPr>
      <w:sz w:val="19"/>
      <w:szCs w:val="19"/>
    </w:rPr>
  </w:style>
  <w:style w:type="paragraph" w:customStyle="1" w:styleId="FieldText">
    <w:name w:val="Field Text"/>
    <w:basedOn w:val="BodyText"/>
    <w:next w:val="Normal"/>
    <w:rPr>
      <w:b/>
    </w:rPr>
  </w:style>
  <w:style w:type="character" w:customStyle="1" w:styleId="FieldTextChar">
    <w:name w:val="Field Text Char"/>
    <w:rPr>
      <w:rFonts w:ascii="Arial" w:hAnsi="Arial"/>
      <w:b/>
      <w:sz w:val="19"/>
      <w:szCs w:val="19"/>
      <w:lang w:val="en-US" w:eastAsia="en-US" w:bidi="ar-SA"/>
    </w:rPr>
  </w:style>
  <w:style w:type="paragraph" w:customStyle="1" w:styleId="BodyText4">
    <w:name w:val="Body Text 4"/>
    <w:basedOn w:val="Normal"/>
    <w:next w:val="Normal"/>
    <w:pPr>
      <w:spacing w:after="120"/>
    </w:pPr>
    <w:rPr>
      <w:i/>
      <w:sz w:val="20"/>
      <w:szCs w:val="20"/>
    </w:rPr>
  </w:style>
  <w:style w:type="paragraph" w:styleId="CommentText">
    <w:name w:val="annotation text"/>
    <w:basedOn w:val="Normal"/>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TCD110.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Employment application</Template>
  <TotalTime>1</TotalTime>
  <Pages>5</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OEMPC2</dc:creator>
  <cp:keywords/>
  <cp:lastModifiedBy>HanoverW Township</cp:lastModifiedBy>
  <cp:revision>3</cp:revision>
  <cp:lastPrinted>2014-10-28T14:31:00Z</cp:lastPrinted>
  <dcterms:created xsi:type="dcterms:W3CDTF">2021-05-06T18:45:00Z</dcterms:created>
  <dcterms:modified xsi:type="dcterms:W3CDTF">2021-05-06T18:45:00Z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